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21D" w:rsidRPr="000B0399" w:rsidRDefault="0091621D" w:rsidP="00702CF2">
      <w:pPr>
        <w:shd w:val="clear" w:color="auto" w:fill="C6D9F1"/>
        <w:jc w:val="center"/>
        <w:rPr>
          <w:b/>
          <w:bCs/>
          <w:sz w:val="32"/>
          <w:szCs w:val="32"/>
        </w:rPr>
      </w:pPr>
    </w:p>
    <w:p w:rsidR="0091621D" w:rsidRDefault="00596574" w:rsidP="00702CF2">
      <w:pPr>
        <w:shd w:val="clear" w:color="auto" w:fill="C6D9F1"/>
        <w:jc w:val="center"/>
        <w:rPr>
          <w:sz w:val="32"/>
          <w:szCs w:val="32"/>
          <w:lang w:val="sr-Cyrl-CS"/>
        </w:rPr>
      </w:pPr>
      <w:r>
        <w:rPr>
          <w:sz w:val="32"/>
          <w:szCs w:val="32"/>
          <w:lang w:val="sr-Cyrl-CS"/>
        </w:rPr>
        <w:t>ЕКОНОМСКО-ТРГОВИНСКА ШКОЛА</w:t>
      </w:r>
    </w:p>
    <w:p w:rsidR="00596574" w:rsidRDefault="00596574" w:rsidP="00702CF2">
      <w:pPr>
        <w:shd w:val="clear" w:color="auto" w:fill="C6D9F1"/>
        <w:jc w:val="center"/>
        <w:rPr>
          <w:sz w:val="32"/>
          <w:szCs w:val="32"/>
          <w:lang w:val="sr-Cyrl-CS"/>
        </w:rPr>
      </w:pPr>
      <w:r>
        <w:rPr>
          <w:sz w:val="32"/>
          <w:szCs w:val="32"/>
          <w:lang w:val="sr-Cyrl-CS"/>
        </w:rPr>
        <w:t>ПОЖАРЕВАЦ</w:t>
      </w:r>
    </w:p>
    <w:p w:rsidR="00596574" w:rsidRPr="000B0399" w:rsidRDefault="00596574" w:rsidP="00702CF2">
      <w:pPr>
        <w:shd w:val="clear" w:color="auto" w:fill="C6D9F1"/>
        <w:jc w:val="center"/>
        <w:rPr>
          <w:sz w:val="32"/>
          <w:szCs w:val="32"/>
          <w:lang w:val="ru-RU"/>
        </w:rPr>
      </w:pPr>
      <w:r>
        <w:rPr>
          <w:sz w:val="32"/>
          <w:szCs w:val="32"/>
          <w:lang w:val="sr-Cyrl-CS"/>
        </w:rPr>
        <w:t>Ул.Јована Шербановића бр. 6</w:t>
      </w:r>
    </w:p>
    <w:p w:rsidR="0091621D" w:rsidRPr="000B0399" w:rsidRDefault="0091621D" w:rsidP="00702CF2">
      <w:pPr>
        <w:jc w:val="center"/>
        <w:rPr>
          <w:sz w:val="32"/>
          <w:szCs w:val="32"/>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sz w:val="32"/>
          <w:szCs w:val="32"/>
          <w:lang w:val="ru-RU"/>
        </w:rPr>
      </w:pPr>
      <w:r w:rsidRPr="000B0399">
        <w:rPr>
          <w:b/>
          <w:bCs/>
          <w:sz w:val="32"/>
          <w:szCs w:val="32"/>
          <w:lang w:val="ru-RU"/>
        </w:rPr>
        <w:t>КОНКУРСНА ДОКУМЕНТАЦИЈА</w:t>
      </w:r>
    </w:p>
    <w:p w:rsidR="0091621D" w:rsidRPr="000B0399" w:rsidRDefault="0091621D" w:rsidP="00702CF2">
      <w:pPr>
        <w:jc w:val="center"/>
        <w:rPr>
          <w:b/>
          <w:bCs/>
          <w:i/>
          <w:iCs/>
          <w:sz w:val="32"/>
          <w:szCs w:val="32"/>
          <w:lang w:val="ru-RU"/>
        </w:rPr>
      </w:pPr>
    </w:p>
    <w:p w:rsidR="0091621D" w:rsidRPr="000B0399" w:rsidRDefault="0091621D" w:rsidP="00702CF2">
      <w:pPr>
        <w:jc w:val="center"/>
        <w:rPr>
          <w:b/>
          <w:bCs/>
          <w:i/>
          <w:iCs/>
          <w:sz w:val="32"/>
          <w:szCs w:val="32"/>
          <w:lang w:val="ru-RU"/>
        </w:rPr>
      </w:pPr>
    </w:p>
    <w:p w:rsidR="0091621D" w:rsidRDefault="0091621D" w:rsidP="00702CF2">
      <w:pPr>
        <w:jc w:val="center"/>
        <w:rPr>
          <w:b/>
          <w:bCs/>
          <w:sz w:val="32"/>
          <w:szCs w:val="32"/>
          <w:lang w:val="ru-RU"/>
        </w:rPr>
      </w:pPr>
      <w:r w:rsidRPr="000B0399">
        <w:rPr>
          <w:b/>
          <w:bCs/>
          <w:sz w:val="32"/>
          <w:szCs w:val="32"/>
          <w:lang w:val="ru-RU"/>
        </w:rPr>
        <w:t>НАБАВКА ДОБАРА -</w:t>
      </w:r>
      <w:r w:rsidRPr="000B0399">
        <w:rPr>
          <w:b/>
          <w:bCs/>
          <w:sz w:val="32"/>
          <w:szCs w:val="32"/>
          <w:lang w:val="sr-Cyrl-CS"/>
        </w:rPr>
        <w:t xml:space="preserve"> </w:t>
      </w:r>
      <w:r w:rsidR="00596574">
        <w:rPr>
          <w:b/>
          <w:bCs/>
          <w:sz w:val="32"/>
          <w:szCs w:val="32"/>
          <w:lang w:val="ru-RU"/>
        </w:rPr>
        <w:t xml:space="preserve"> ЕЛЕКТРИЧНА</w:t>
      </w:r>
      <w:r w:rsidRPr="000B0399">
        <w:rPr>
          <w:b/>
          <w:bCs/>
          <w:sz w:val="32"/>
          <w:szCs w:val="32"/>
          <w:lang w:val="ru-RU"/>
        </w:rPr>
        <w:t xml:space="preserve"> ЕНЕРГИЈ</w:t>
      </w:r>
      <w:r w:rsidR="00596574">
        <w:rPr>
          <w:b/>
          <w:bCs/>
          <w:sz w:val="32"/>
          <w:szCs w:val="32"/>
          <w:lang w:val="ru-RU"/>
        </w:rPr>
        <w:t>А</w:t>
      </w:r>
    </w:p>
    <w:p w:rsidR="00596574" w:rsidRPr="000B0399" w:rsidRDefault="00596574" w:rsidP="00702CF2">
      <w:pPr>
        <w:jc w:val="center"/>
        <w:rPr>
          <w:b/>
          <w:bCs/>
          <w:i/>
          <w:iCs/>
          <w:sz w:val="32"/>
          <w:szCs w:val="32"/>
          <w:lang w:val="ru-RU"/>
        </w:rPr>
      </w:pPr>
      <w:r>
        <w:rPr>
          <w:b/>
          <w:bCs/>
          <w:sz w:val="32"/>
          <w:szCs w:val="32"/>
          <w:lang w:val="ru-RU"/>
        </w:rPr>
        <w:t xml:space="preserve">ЗА ПОТПУНО СНАБДЕВАЊЕ </w:t>
      </w:r>
    </w:p>
    <w:p w:rsidR="0091621D" w:rsidRPr="000B0399" w:rsidRDefault="0091621D" w:rsidP="00702CF2">
      <w:pPr>
        <w:jc w:val="center"/>
        <w:rPr>
          <w:b/>
          <w:bCs/>
          <w:i/>
          <w:iCs/>
          <w:sz w:val="32"/>
          <w:szCs w:val="32"/>
          <w:lang w:val="ru-RU"/>
        </w:rPr>
      </w:pPr>
    </w:p>
    <w:p w:rsidR="0091621D" w:rsidRPr="000B0399" w:rsidRDefault="0091621D" w:rsidP="00702CF2">
      <w:pPr>
        <w:jc w:val="center"/>
        <w:rPr>
          <w:b/>
          <w:bCs/>
          <w:sz w:val="32"/>
          <w:szCs w:val="32"/>
          <w:lang w:val="ru-RU"/>
        </w:rPr>
      </w:pPr>
      <w:r w:rsidRPr="000B0399">
        <w:rPr>
          <w:b/>
          <w:bCs/>
          <w:sz w:val="32"/>
          <w:szCs w:val="32"/>
          <w:lang w:val="ru-RU"/>
        </w:rPr>
        <w:t xml:space="preserve">ЈАВНА НАБАКА МАЛЕ ВРЕДНОСТИ </w:t>
      </w:r>
    </w:p>
    <w:p w:rsidR="0091621D" w:rsidRPr="004E2BF1" w:rsidRDefault="003F57AE" w:rsidP="00702CF2">
      <w:pPr>
        <w:jc w:val="center"/>
        <w:rPr>
          <w:b/>
          <w:bCs/>
          <w:sz w:val="32"/>
          <w:szCs w:val="32"/>
        </w:rPr>
      </w:pPr>
      <w:r>
        <w:rPr>
          <w:b/>
          <w:bCs/>
          <w:sz w:val="32"/>
          <w:szCs w:val="32"/>
          <w:lang w:val="ru-RU"/>
        </w:rPr>
        <w:t xml:space="preserve"> Бр. </w:t>
      </w:r>
      <w:r w:rsidR="00AE154C">
        <w:rPr>
          <w:b/>
          <w:bCs/>
          <w:sz w:val="32"/>
          <w:szCs w:val="32"/>
        </w:rPr>
        <w:t>1</w:t>
      </w:r>
      <w:r w:rsidR="004E2BF1">
        <w:rPr>
          <w:b/>
          <w:bCs/>
          <w:sz w:val="32"/>
          <w:szCs w:val="32"/>
          <w:lang w:val="ru-RU"/>
        </w:rPr>
        <w:t>/201</w:t>
      </w:r>
      <w:r w:rsidR="00055634">
        <w:rPr>
          <w:b/>
          <w:bCs/>
          <w:sz w:val="32"/>
          <w:szCs w:val="32"/>
        </w:rPr>
        <w:t>7</w:t>
      </w:r>
    </w:p>
    <w:p w:rsidR="0091621D" w:rsidRPr="000B0399" w:rsidRDefault="0091621D" w:rsidP="00702CF2">
      <w:pPr>
        <w:jc w:val="center"/>
        <w:rPr>
          <w:b/>
          <w:bCs/>
          <w:lang w:val="ru-RU"/>
        </w:rPr>
      </w:pPr>
    </w:p>
    <w:p w:rsidR="0091621D" w:rsidRPr="000B0399" w:rsidRDefault="0091621D" w:rsidP="00702CF2">
      <w:pPr>
        <w:jc w:val="center"/>
        <w:rPr>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90579" w:rsidRDefault="0091621D" w:rsidP="00702CF2">
      <w:pPr>
        <w:jc w:val="center"/>
        <w:rPr>
          <w:b/>
          <w:bCs/>
          <w:color w:val="000000" w:themeColor="text1"/>
          <w:lang w:val="ru-RU"/>
        </w:rPr>
      </w:pPr>
      <w:r w:rsidRPr="00090579">
        <w:rPr>
          <w:i/>
          <w:iCs/>
          <w:color w:val="000000" w:themeColor="text1"/>
          <w:lang w:val="ru-RU"/>
        </w:rPr>
        <w:t xml:space="preserve"> </w:t>
      </w:r>
      <w:r w:rsidR="00596574" w:rsidRPr="00090579">
        <w:rPr>
          <w:b/>
          <w:bCs/>
          <w:color w:val="000000" w:themeColor="text1"/>
          <w:lang w:val="ru-RU"/>
        </w:rPr>
        <w:t xml:space="preserve">Пожаревац </w:t>
      </w:r>
      <w:r w:rsidRPr="00090579">
        <w:rPr>
          <w:b/>
          <w:bCs/>
          <w:color w:val="000000" w:themeColor="text1"/>
          <w:lang w:val="ru-RU"/>
        </w:rPr>
        <w:t xml:space="preserve">, </w:t>
      </w:r>
      <w:r w:rsidR="00090579" w:rsidRPr="00090579">
        <w:rPr>
          <w:b/>
          <w:bCs/>
          <w:color w:val="000000" w:themeColor="text1"/>
        </w:rPr>
        <w:t>фебруар</w:t>
      </w:r>
      <w:r w:rsidR="00090579" w:rsidRPr="00090579">
        <w:rPr>
          <w:b/>
          <w:bCs/>
          <w:color w:val="000000" w:themeColor="text1"/>
          <w:lang w:val="ru-RU"/>
        </w:rPr>
        <w:t xml:space="preserve"> 201</w:t>
      </w:r>
      <w:r w:rsidR="00055634">
        <w:rPr>
          <w:b/>
          <w:bCs/>
          <w:color w:val="000000" w:themeColor="text1"/>
        </w:rPr>
        <w:t>7</w:t>
      </w:r>
      <w:r w:rsidRPr="00090579">
        <w:rPr>
          <w:b/>
          <w:bCs/>
          <w:color w:val="000000" w:themeColor="text1"/>
          <w:lang w:val="ru-RU"/>
        </w:rPr>
        <w:t xml:space="preserve"> . године</w:t>
      </w:r>
    </w:p>
    <w:p w:rsidR="0091621D" w:rsidRPr="00594164" w:rsidRDefault="0091621D" w:rsidP="00702CF2">
      <w:pPr>
        <w:jc w:val="center"/>
        <w:rPr>
          <w:color w:val="C0504D" w:themeColor="accent2"/>
          <w:lang w:val="ru-RU"/>
        </w:rPr>
      </w:pPr>
    </w:p>
    <w:p w:rsidR="0091621D" w:rsidRPr="000B0399" w:rsidRDefault="0091621D" w:rsidP="00702CF2">
      <w:pPr>
        <w:jc w:val="both"/>
        <w:rPr>
          <w:lang w:val="ru-RU"/>
        </w:rPr>
      </w:pPr>
    </w:p>
    <w:p w:rsidR="0091621D" w:rsidRDefault="0091621D" w:rsidP="00702CF2">
      <w:pPr>
        <w:jc w:val="center"/>
        <w:rPr>
          <w:lang w:val="sr-Cyrl-CS"/>
        </w:rPr>
      </w:pPr>
    </w:p>
    <w:p w:rsidR="0091621D" w:rsidRDefault="0091621D" w:rsidP="00702CF2">
      <w:pPr>
        <w:jc w:val="center"/>
        <w:rPr>
          <w:lang w:val="ru-RU"/>
        </w:rPr>
      </w:pPr>
    </w:p>
    <w:p w:rsidR="0091621D" w:rsidRPr="000B0399" w:rsidRDefault="0091621D" w:rsidP="00702CF2">
      <w:pPr>
        <w:jc w:val="center"/>
        <w:rPr>
          <w:lang w:val="ru-RU"/>
        </w:rPr>
      </w:pPr>
    </w:p>
    <w:p w:rsidR="0091621D" w:rsidRPr="00055634" w:rsidRDefault="004C4E0A" w:rsidP="00702CF2">
      <w:pPr>
        <w:jc w:val="both"/>
      </w:pPr>
      <w:r w:rsidRPr="004C4E0A">
        <w:rPr>
          <w:rFonts w:eastAsia="TimesNewRomanPSMT"/>
          <w:lang w:val="sr-Cyrl-CS"/>
        </w:rPr>
        <w:t>На основу чл. 39. и 61. Закона о јавним набавкама („Сл. гласник РС” бр. 124/2012,</w:t>
      </w:r>
      <w:r w:rsidRPr="004C4E0A">
        <w:rPr>
          <w:rFonts w:eastAsia="TimesNewRomanPSMT"/>
        </w:rPr>
        <w:t xml:space="preserve"> 14/15, 68/15</w:t>
      </w:r>
      <w:r w:rsidRPr="004C4E0A">
        <w:rPr>
          <w:rFonts w:eastAsia="TimesNewRomanPSMT"/>
          <w:lang w:val="sr-Cyrl-CS"/>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4C4E0A">
        <w:rPr>
          <w:rFonts w:eastAsia="TimesNewRomanPSMT"/>
        </w:rPr>
        <w:t>86</w:t>
      </w:r>
      <w:r w:rsidRPr="004C4E0A">
        <w:rPr>
          <w:rFonts w:eastAsia="TimesNewRomanPSMT"/>
          <w:lang w:val="sr-Cyrl-CS"/>
        </w:rPr>
        <w:t>/201</w:t>
      </w:r>
      <w:r w:rsidRPr="004C4E0A">
        <w:rPr>
          <w:rFonts w:eastAsia="TimesNewRomanPSMT"/>
        </w:rPr>
        <w:t>5</w:t>
      </w:r>
      <w:r w:rsidRPr="004C4E0A">
        <w:rPr>
          <w:rFonts w:eastAsia="TimesNewRomanPSMT"/>
          <w:lang w:val="sr-Cyrl-CS"/>
        </w:rPr>
        <w:t>),</w:t>
      </w:r>
      <w:r w:rsidRPr="004C4E0A">
        <w:rPr>
          <w:lang w:val="sr-Cyrl-CS"/>
        </w:rPr>
        <w:t xml:space="preserve">Одлуке о покретању поступка јавне набавке број </w:t>
      </w:r>
      <w:r>
        <w:t>1</w:t>
      </w:r>
      <w:r w:rsidRPr="004C4E0A">
        <w:rPr>
          <w:lang w:val="sr-Cyrl-CS"/>
        </w:rPr>
        <w:t>/201</w:t>
      </w:r>
      <w:r w:rsidR="00055634">
        <w:t>7,</w:t>
      </w:r>
      <w:r w:rsidRPr="004C4E0A">
        <w:rPr>
          <w:lang w:val="sr-Cyrl-CS"/>
        </w:rPr>
        <w:t xml:space="preserve"> </w:t>
      </w:r>
      <w:r w:rsidR="00055634" w:rsidRPr="004C4E0A">
        <w:rPr>
          <w:lang w:val="sr-Cyrl-CS"/>
        </w:rPr>
        <w:t xml:space="preserve">број </w:t>
      </w:r>
      <w:r w:rsidR="00055634">
        <w:t>01-89/1 од 31.1.2017.године</w:t>
      </w:r>
      <w:r w:rsidR="00055634">
        <w:rPr>
          <w:lang w:val="sr-Cyrl-CS"/>
        </w:rPr>
        <w:t xml:space="preserve"> </w:t>
      </w:r>
      <w:r w:rsidR="00055634" w:rsidRPr="004C4E0A">
        <w:rPr>
          <w:lang w:val="sr-Cyrl-CS"/>
        </w:rPr>
        <w:t xml:space="preserve"> </w:t>
      </w:r>
      <w:r w:rsidRPr="004C4E0A">
        <w:rPr>
          <w:lang w:val="sr-Cyrl-CS"/>
        </w:rPr>
        <w:t>и Решења о образовању Комисије</w:t>
      </w:r>
      <w:r w:rsidR="00055634">
        <w:rPr>
          <w:lang w:val="sr-Cyrl-CS"/>
        </w:rPr>
        <w:t xml:space="preserve"> </w:t>
      </w:r>
      <w:r w:rsidR="00836E5E">
        <w:rPr>
          <w:lang w:val="sr-Cyrl-CS"/>
        </w:rPr>
        <w:t xml:space="preserve">године </w:t>
      </w:r>
      <w:r w:rsidRPr="004C4E0A">
        <w:rPr>
          <w:lang w:val="sr-Cyrl-CS"/>
        </w:rPr>
        <w:t xml:space="preserve">за јавну набавку број </w:t>
      </w:r>
      <w:r>
        <w:t>1</w:t>
      </w:r>
      <w:r w:rsidRPr="004C4E0A">
        <w:rPr>
          <w:lang w:val="sr-Cyrl-CS"/>
        </w:rPr>
        <w:t>/201</w:t>
      </w:r>
      <w:r w:rsidRPr="004C4E0A">
        <w:t>6</w:t>
      </w:r>
      <w:r w:rsidR="00055634">
        <w:t>,</w:t>
      </w:r>
      <w:r w:rsidR="00055634" w:rsidRPr="00055634">
        <w:rPr>
          <w:lang w:val="sr-Cyrl-CS"/>
        </w:rPr>
        <w:t xml:space="preserve"> </w:t>
      </w:r>
      <w:r w:rsidR="00055634" w:rsidRPr="004C4E0A">
        <w:rPr>
          <w:lang w:val="sr-Cyrl-CS"/>
        </w:rPr>
        <w:t>бр</w:t>
      </w:r>
      <w:r w:rsidR="00055634">
        <w:rPr>
          <w:lang w:val="sr-Cyrl-CS"/>
        </w:rPr>
        <w:t>.01-90/1 од 31.1.2017</w:t>
      </w:r>
      <w:r w:rsidR="0091621D" w:rsidRPr="004C4E0A">
        <w:rPr>
          <w:lang w:val="ru-RU"/>
        </w:rPr>
        <w:t xml:space="preserve"> </w:t>
      </w:r>
      <w:r>
        <w:t>,</w:t>
      </w:r>
      <w:r w:rsidR="0091621D" w:rsidRPr="004C4E0A">
        <w:rPr>
          <w:lang w:val="ru-RU"/>
        </w:rPr>
        <w:t>припремљена је:</w:t>
      </w:r>
    </w:p>
    <w:p w:rsidR="0091621D" w:rsidRPr="000B0399" w:rsidRDefault="0091621D" w:rsidP="00702CF2">
      <w:pPr>
        <w:ind w:firstLine="720"/>
        <w:jc w:val="both"/>
        <w:rPr>
          <w:lang w:val="ru-RU"/>
        </w:rPr>
      </w:pPr>
    </w:p>
    <w:p w:rsidR="0091621D" w:rsidRPr="000B0399" w:rsidRDefault="0091621D" w:rsidP="00702CF2">
      <w:pPr>
        <w:shd w:val="clear" w:color="auto" w:fill="C6D9F1"/>
        <w:jc w:val="center"/>
        <w:rPr>
          <w:b/>
          <w:bCs/>
          <w:lang w:val="ru-RU"/>
        </w:rPr>
      </w:pPr>
      <w:r w:rsidRPr="000B0399">
        <w:rPr>
          <w:b/>
          <w:bCs/>
          <w:lang w:val="ru-RU"/>
        </w:rPr>
        <w:t>КОНКУРСНА ДОКУМЕНТАЦИЈА</w:t>
      </w:r>
    </w:p>
    <w:p w:rsidR="0091621D" w:rsidRPr="000B0399" w:rsidRDefault="00596574" w:rsidP="00702CF2">
      <w:pPr>
        <w:shd w:val="clear" w:color="auto" w:fill="C6D9F1"/>
        <w:jc w:val="center"/>
        <w:rPr>
          <w:b/>
          <w:bCs/>
          <w:lang w:val="ru-RU"/>
        </w:rPr>
      </w:pPr>
      <w:r>
        <w:rPr>
          <w:b/>
          <w:bCs/>
          <w:lang w:val="ru-RU"/>
        </w:rPr>
        <w:t>набавка добара - електрична енергија за потпуно снабдевање</w:t>
      </w:r>
    </w:p>
    <w:p w:rsidR="0091621D" w:rsidRPr="000B0399" w:rsidRDefault="0091621D" w:rsidP="00702CF2">
      <w:pPr>
        <w:shd w:val="clear" w:color="auto" w:fill="C6D9F1"/>
        <w:jc w:val="center"/>
        <w:rPr>
          <w:b/>
          <w:bCs/>
          <w:lang w:val="ru-RU"/>
        </w:rPr>
      </w:pPr>
      <w:r w:rsidRPr="000B0399">
        <w:rPr>
          <w:b/>
          <w:bCs/>
          <w:lang w:val="ru-RU"/>
        </w:rPr>
        <w:t>јавна набавка мале вредности</w:t>
      </w:r>
    </w:p>
    <w:p w:rsidR="0091621D" w:rsidRPr="00055634" w:rsidRDefault="003F57AE" w:rsidP="00702CF2">
      <w:pPr>
        <w:shd w:val="clear" w:color="auto" w:fill="C6D9F1"/>
        <w:jc w:val="center"/>
        <w:rPr>
          <w:b/>
          <w:bCs/>
          <w:color w:val="000000" w:themeColor="text1"/>
        </w:rPr>
      </w:pPr>
      <w:r>
        <w:rPr>
          <w:b/>
          <w:bCs/>
          <w:color w:val="000000" w:themeColor="text1"/>
          <w:lang w:val="ru-RU"/>
        </w:rPr>
        <w:t xml:space="preserve">број </w:t>
      </w:r>
      <w:r w:rsidR="00AE154C" w:rsidRPr="004E2BF1">
        <w:rPr>
          <w:b/>
          <w:bCs/>
          <w:color w:val="000000" w:themeColor="text1"/>
          <w:lang w:val="ru-RU"/>
        </w:rPr>
        <w:t>1</w:t>
      </w:r>
      <w:r w:rsidR="00836E5E">
        <w:rPr>
          <w:b/>
          <w:bCs/>
          <w:color w:val="000000" w:themeColor="text1"/>
          <w:lang w:val="ru-RU"/>
        </w:rPr>
        <w:t>/201</w:t>
      </w:r>
      <w:r w:rsidR="00055634">
        <w:rPr>
          <w:b/>
          <w:bCs/>
          <w:color w:val="000000" w:themeColor="text1"/>
        </w:rPr>
        <w:t>7</w:t>
      </w:r>
    </w:p>
    <w:p w:rsidR="0091621D" w:rsidRPr="000B0399" w:rsidRDefault="0091621D" w:rsidP="00702CF2">
      <w:pPr>
        <w:shd w:val="clear" w:color="auto" w:fill="C6D9F1"/>
        <w:jc w:val="center"/>
        <w:rPr>
          <w:b/>
          <w:bCs/>
          <w:lang w:val="ru-RU"/>
        </w:rPr>
      </w:pPr>
    </w:p>
    <w:p w:rsidR="0091621D" w:rsidRPr="000B0399" w:rsidRDefault="0091621D" w:rsidP="00702CF2">
      <w:pPr>
        <w:jc w:val="both"/>
        <w:rPr>
          <w:b/>
          <w:bCs/>
          <w:color w:val="FF0000"/>
          <w:lang w:val="ru-RU"/>
        </w:rPr>
      </w:pPr>
    </w:p>
    <w:p w:rsidR="004C4E0A" w:rsidRPr="000B0399" w:rsidRDefault="0091621D" w:rsidP="00702CF2">
      <w:pPr>
        <w:jc w:val="both"/>
      </w:pPr>
      <w:r w:rsidRPr="000B0399">
        <w:t>Конкурсна документација садржи:</w:t>
      </w:r>
    </w:p>
    <w:p w:rsidR="0091621D" w:rsidRPr="000B0399" w:rsidRDefault="0091621D" w:rsidP="00702CF2">
      <w:pPr>
        <w:jc w:val="both"/>
      </w:pPr>
    </w:p>
    <w:tbl>
      <w:tblPr>
        <w:tblW w:w="9272" w:type="dxa"/>
        <w:tblInd w:w="-106" w:type="dxa"/>
        <w:tblLayout w:type="fixed"/>
        <w:tblLook w:val="0000"/>
      </w:tblPr>
      <w:tblGrid>
        <w:gridCol w:w="1553"/>
        <w:gridCol w:w="6129"/>
        <w:gridCol w:w="1590"/>
      </w:tblGrid>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bookmarkStart w:id="0" w:name="_GoBack"/>
            <w:bookmarkEnd w:id="0"/>
            <w:r w:rsidRPr="000B0399">
              <w:rPr>
                <w:b/>
                <w:bCs/>
                <w:i/>
                <w:iCs/>
                <w:lang w:val="sr-Cyrl-CS"/>
              </w:rPr>
              <w:t>Поглавље</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jc w:val="center"/>
              <w:rPr>
                <w:b/>
                <w:bCs/>
                <w:i/>
                <w:iCs/>
              </w:rPr>
            </w:pPr>
            <w:r w:rsidRPr="000B0399">
              <w:rPr>
                <w:b/>
                <w:bCs/>
                <w:i/>
                <w:iCs/>
              </w:rPr>
              <w:t>Назив</w:t>
            </w:r>
            <w:r w:rsidRPr="000B0399">
              <w:rPr>
                <w:b/>
                <w:bCs/>
                <w:i/>
                <w:iCs/>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jc w:val="center"/>
              <w:rPr>
                <w:sz w:val="28"/>
                <w:szCs w:val="28"/>
              </w:rPr>
            </w:pPr>
            <w:r w:rsidRPr="000B0399">
              <w:rPr>
                <w:b/>
                <w:bCs/>
                <w:i/>
                <w:iCs/>
              </w:rPr>
              <w:t>Страна</w:t>
            </w:r>
          </w:p>
        </w:tc>
      </w:tr>
      <w:tr w:rsidR="0091621D" w:rsidRPr="000B0399">
        <w:trPr>
          <w:trHeight w:val="855"/>
        </w:trPr>
        <w:tc>
          <w:tcPr>
            <w:tcW w:w="1553" w:type="dxa"/>
            <w:tcBorders>
              <w:top w:val="single" w:sz="4" w:space="0" w:color="auto"/>
              <w:left w:val="single" w:sz="4" w:space="0" w:color="000000"/>
              <w:bottom w:val="single" w:sz="4" w:space="0" w:color="000000"/>
            </w:tcBorders>
          </w:tcPr>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r w:rsidRPr="000B0399">
              <w:rPr>
                <w:color w:val="auto"/>
              </w:rPr>
              <w:t>I</w:t>
            </w:r>
          </w:p>
        </w:tc>
        <w:tc>
          <w:tcPr>
            <w:tcW w:w="6129" w:type="dxa"/>
            <w:tcBorders>
              <w:top w:val="single" w:sz="4" w:space="0" w:color="auto"/>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snapToGrid w:val="0"/>
              <w:jc w:val="both"/>
              <w:rPr>
                <w:lang w:val="ru-RU"/>
              </w:rPr>
            </w:pPr>
            <w:r w:rsidRPr="000B0399">
              <w:rPr>
                <w:lang w:val="ru-RU"/>
              </w:rPr>
              <w:t>Општи подаци о јавној набавци</w:t>
            </w:r>
          </w:p>
        </w:tc>
        <w:tc>
          <w:tcPr>
            <w:tcW w:w="1590" w:type="dxa"/>
            <w:tcBorders>
              <w:top w:val="single" w:sz="4" w:space="0" w:color="auto"/>
              <w:left w:val="single" w:sz="4" w:space="0" w:color="000000"/>
              <w:bottom w:val="single" w:sz="4" w:space="0" w:color="000000"/>
              <w:right w:val="single" w:sz="4" w:space="0" w:color="000000"/>
            </w:tcBorders>
          </w:tcPr>
          <w:p w:rsidR="0091621D" w:rsidRPr="000B0399" w:rsidRDefault="0091621D" w:rsidP="007A47C7">
            <w:pPr>
              <w:snapToGrid w:val="0"/>
              <w:jc w:val="center"/>
              <w:rPr>
                <w:color w:val="auto"/>
                <w:lang w:val="ru-RU"/>
              </w:rPr>
            </w:pPr>
          </w:p>
          <w:p w:rsidR="0091621D" w:rsidRPr="000B0399" w:rsidRDefault="000C343B" w:rsidP="007A47C7">
            <w:pPr>
              <w:snapToGrid w:val="0"/>
              <w:jc w:val="center"/>
              <w:rPr>
                <w:color w:val="auto"/>
              </w:rPr>
            </w:pPr>
            <w:r>
              <w:rPr>
                <w:color w:val="auto"/>
              </w:rPr>
              <w:t>3</w:t>
            </w:r>
          </w:p>
        </w:tc>
      </w:tr>
      <w:tr w:rsidR="0091621D" w:rsidRPr="003760D6">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r w:rsidRPr="000B0399">
              <w:rPr>
                <w:color w:val="auto"/>
              </w:rPr>
              <w:t>II</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snapToGrid w:val="0"/>
              <w:jc w:val="both"/>
              <w:rPr>
                <w:color w:val="auto"/>
                <w:lang w:val="ru-RU"/>
              </w:rPr>
            </w:pPr>
            <w:r w:rsidRPr="000B0399">
              <w:rPr>
                <w:lang w:val="ru-RU"/>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lang w:val="ru-RU"/>
              </w:rPr>
            </w:pPr>
          </w:p>
          <w:p w:rsidR="0091621D" w:rsidRPr="000B0399" w:rsidRDefault="000C343B" w:rsidP="007A47C7">
            <w:pPr>
              <w:snapToGrid w:val="0"/>
              <w:jc w:val="center"/>
            </w:pPr>
            <w:r>
              <w:t>4</w:t>
            </w: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r w:rsidRPr="000B0399">
              <w:rPr>
                <w:color w:val="auto"/>
              </w:rPr>
              <w:t>III</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color w:val="auto"/>
                <w:lang w:val="ru-RU"/>
              </w:rPr>
            </w:pPr>
            <w:r w:rsidRPr="000B0399">
              <w:rPr>
                <w:lang w:val="ru-RU"/>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0B0399">
              <w:rPr>
                <w:color w:val="auto"/>
                <w:lang w:val="ru-RU"/>
              </w:rPr>
              <w:t>исп</w:t>
            </w:r>
            <w:r w:rsidRPr="000B0399">
              <w:rPr>
                <w:color w:val="auto"/>
                <w:lang w:val="sr-Cyrl-CS"/>
              </w:rPr>
              <w:t>о</w:t>
            </w:r>
            <w:r w:rsidRPr="000B0399">
              <w:rPr>
                <w:color w:val="auto"/>
                <w:lang w:val="ru-RU"/>
              </w:rPr>
              <w:t xml:space="preserve">руке </w:t>
            </w:r>
            <w:r w:rsidRPr="000B0399">
              <w:rPr>
                <w:lang w:val="ru-RU"/>
              </w:rPr>
              <w:t>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color w:val="auto"/>
                <w:lang w:val="ru-RU"/>
              </w:rPr>
            </w:pPr>
          </w:p>
          <w:p w:rsidR="0091621D" w:rsidRPr="000B0399" w:rsidRDefault="0091621D" w:rsidP="007A47C7">
            <w:pPr>
              <w:snapToGrid w:val="0"/>
              <w:jc w:val="center"/>
              <w:rPr>
                <w:color w:val="auto"/>
                <w:lang w:val="ru-RU"/>
              </w:rPr>
            </w:pPr>
          </w:p>
          <w:p w:rsidR="0091621D" w:rsidRPr="000B0399" w:rsidRDefault="000C343B" w:rsidP="007A47C7">
            <w:pPr>
              <w:snapToGrid w:val="0"/>
              <w:jc w:val="center"/>
              <w:rPr>
                <w:color w:val="auto"/>
              </w:rPr>
            </w:pPr>
            <w:r>
              <w:rPr>
                <w:color w:val="auto"/>
              </w:rPr>
              <w:t>5-6</w:t>
            </w:r>
          </w:p>
          <w:p w:rsidR="0091621D" w:rsidRPr="000B0399" w:rsidRDefault="0091621D" w:rsidP="007A47C7">
            <w:pPr>
              <w:snapToGrid w:val="0"/>
              <w:jc w:val="center"/>
              <w:rPr>
                <w:color w:val="auto"/>
              </w:rPr>
            </w:pPr>
          </w:p>
          <w:p w:rsidR="0091621D" w:rsidRPr="000B0399" w:rsidRDefault="0091621D" w:rsidP="007A47C7">
            <w:pPr>
              <w:snapToGrid w:val="0"/>
              <w:jc w:val="center"/>
            </w:pP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r w:rsidRPr="000B0399">
              <w:rPr>
                <w:color w:val="auto"/>
                <w:lang w:val="sr-Latn-CS"/>
              </w:rPr>
              <w:t>I</w:t>
            </w:r>
            <w:r w:rsidRPr="000B0399">
              <w:rPr>
                <w:color w:val="auto"/>
              </w:rPr>
              <w:t>V</w:t>
            </w:r>
          </w:p>
        </w:tc>
        <w:tc>
          <w:tcPr>
            <w:tcW w:w="6129" w:type="dxa"/>
            <w:tcBorders>
              <w:top w:val="single" w:sz="4" w:space="0" w:color="000000"/>
              <w:left w:val="single" w:sz="4" w:space="0" w:color="000000"/>
              <w:bottom w:val="single" w:sz="4" w:space="0" w:color="000000"/>
            </w:tcBorders>
          </w:tcPr>
          <w:p w:rsidR="0091621D" w:rsidRDefault="0091621D" w:rsidP="007A47C7">
            <w:pPr>
              <w:snapToGrid w:val="0"/>
              <w:jc w:val="both"/>
              <w:rPr>
                <w:lang w:val="sr-Cyrl-CS"/>
              </w:rPr>
            </w:pPr>
          </w:p>
          <w:p w:rsidR="0091621D" w:rsidRPr="004C4E0A" w:rsidRDefault="004C4E0A" w:rsidP="007A47C7">
            <w:pPr>
              <w:snapToGrid w:val="0"/>
              <w:jc w:val="both"/>
              <w:rPr>
                <w:color w:val="auto"/>
                <w:lang w:val="sr-Cyrl-CS"/>
              </w:rPr>
            </w:pPr>
            <w:r>
              <w:t xml:space="preserve">Техничка документација </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color w:val="auto"/>
                <w:lang w:val="ru-RU"/>
              </w:rPr>
            </w:pPr>
          </w:p>
          <w:p w:rsidR="0091621D" w:rsidRPr="000C343B" w:rsidRDefault="000C343B" w:rsidP="007A47C7">
            <w:pPr>
              <w:snapToGrid w:val="0"/>
              <w:jc w:val="center"/>
              <w:rPr>
                <w:color w:val="auto"/>
              </w:rPr>
            </w:pPr>
            <w:r>
              <w:rPr>
                <w:color w:val="auto"/>
              </w:rPr>
              <w:t>7-9</w:t>
            </w:r>
          </w:p>
          <w:p w:rsidR="0091621D" w:rsidRPr="000B0399" w:rsidRDefault="0091621D" w:rsidP="007A47C7">
            <w:pPr>
              <w:snapToGrid w:val="0"/>
              <w:jc w:val="center"/>
            </w:pP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p>
          <w:p w:rsidR="0091621D" w:rsidRPr="000B0399" w:rsidRDefault="0091621D" w:rsidP="007A47C7">
            <w:pPr>
              <w:snapToGrid w:val="0"/>
              <w:jc w:val="center"/>
            </w:pPr>
            <w:r w:rsidRPr="000B0399">
              <w:t>V</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color w:val="auto"/>
                <w:lang w:val="ru-RU"/>
              </w:rPr>
            </w:pPr>
            <w:r w:rsidRPr="000B0399">
              <w:rPr>
                <w:lang w:val="ru-RU"/>
              </w:rPr>
              <w:t>Услови за учешће у поступку јавне н</w:t>
            </w:r>
            <w:r w:rsidR="004C4E0A">
              <w:rPr>
                <w:lang w:val="ru-RU"/>
              </w:rPr>
              <w:t>а</w:t>
            </w:r>
            <w:r w:rsidR="00442FA0">
              <w:rPr>
                <w:lang w:val="ru-RU"/>
              </w:rPr>
              <w:t xml:space="preserve">бавке из чл. 75. и 76. Закона, </w:t>
            </w:r>
            <w:r w:rsidRPr="000B0399">
              <w:rPr>
                <w:lang w:val="ru-RU"/>
              </w:rPr>
              <w:t>упутство како се доказује испуњеност тих услова</w:t>
            </w:r>
            <w:r w:rsidR="00442FA0">
              <w:rPr>
                <w:lang w:val="ru-RU"/>
              </w:rPr>
              <w:t xml:space="preserve"> и образац изјаве о испуњености услова  из чл.75</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color w:val="auto"/>
                <w:lang w:val="ru-RU"/>
              </w:rPr>
            </w:pPr>
          </w:p>
          <w:p w:rsidR="0091621D" w:rsidRPr="00002AA1" w:rsidRDefault="0091621D" w:rsidP="007A47C7">
            <w:pPr>
              <w:snapToGrid w:val="0"/>
              <w:jc w:val="center"/>
              <w:rPr>
                <w:color w:val="auto"/>
                <w:lang w:val="sr-Cyrl-CS"/>
              </w:rPr>
            </w:pPr>
            <w:r>
              <w:rPr>
                <w:color w:val="auto"/>
              </w:rPr>
              <w:t>1</w:t>
            </w:r>
            <w:r w:rsidR="00002AA1">
              <w:rPr>
                <w:color w:val="auto"/>
              </w:rPr>
              <w:t>0-1</w:t>
            </w:r>
            <w:r w:rsidR="00002AA1">
              <w:rPr>
                <w:color w:val="auto"/>
                <w:lang w:val="sr-Cyrl-CS"/>
              </w:rPr>
              <w:t>4</w:t>
            </w:r>
          </w:p>
          <w:p w:rsidR="0091621D" w:rsidRPr="000B0399" w:rsidRDefault="0091621D" w:rsidP="007A47C7">
            <w:pPr>
              <w:snapToGrid w:val="0"/>
              <w:jc w:val="center"/>
            </w:pP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r w:rsidRPr="000B0399">
              <w:t>VI</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snapToGrid w:val="0"/>
              <w:jc w:val="both"/>
              <w:rPr>
                <w:color w:val="auto"/>
                <w:lang w:val="ru-RU"/>
              </w:rPr>
            </w:pPr>
            <w:r w:rsidRPr="000B0399">
              <w:rPr>
                <w:lang w:val="ru-RU"/>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lang w:val="ru-RU"/>
              </w:rPr>
            </w:pPr>
          </w:p>
          <w:p w:rsidR="0091621D" w:rsidRPr="000C343B" w:rsidRDefault="0091621D" w:rsidP="00166707">
            <w:pPr>
              <w:snapToGrid w:val="0"/>
              <w:jc w:val="center"/>
            </w:pPr>
            <w:r>
              <w:t>1</w:t>
            </w:r>
            <w:r w:rsidR="000C343B">
              <w:t>5-2</w:t>
            </w:r>
            <w:r w:rsidR="00532831">
              <w:t>1</w:t>
            </w: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r w:rsidRPr="000B0399">
              <w:t>VII</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pPr>
          </w:p>
          <w:p w:rsidR="0091621D" w:rsidRPr="000B0399" w:rsidRDefault="0091621D" w:rsidP="007A47C7">
            <w:pPr>
              <w:snapToGrid w:val="0"/>
              <w:jc w:val="both"/>
              <w:rPr>
                <w:color w:val="auto"/>
              </w:rPr>
            </w:pPr>
            <w:r w:rsidRPr="000B0399">
              <w:t>Образац понуде</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pPr>
          </w:p>
          <w:p w:rsidR="0091621D" w:rsidRPr="000B0399" w:rsidRDefault="000C343B" w:rsidP="007A47C7">
            <w:pPr>
              <w:snapToGrid w:val="0"/>
              <w:jc w:val="center"/>
            </w:pPr>
            <w:r>
              <w:t>2</w:t>
            </w:r>
            <w:r w:rsidR="00532831">
              <w:t>2-25</w:t>
            </w: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r w:rsidRPr="000B0399">
              <w:t>VIII</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pPr>
          </w:p>
          <w:p w:rsidR="0091621D" w:rsidRPr="000B0399" w:rsidRDefault="0091621D" w:rsidP="007A47C7">
            <w:pPr>
              <w:snapToGrid w:val="0"/>
              <w:jc w:val="both"/>
              <w:rPr>
                <w:color w:val="auto"/>
              </w:rPr>
            </w:pPr>
            <w:r w:rsidRPr="000B0399">
              <w:t>Модел уговора</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pPr>
          </w:p>
          <w:p w:rsidR="0091621D" w:rsidRPr="00532831" w:rsidRDefault="0091621D" w:rsidP="00166707">
            <w:pPr>
              <w:snapToGrid w:val="0"/>
              <w:jc w:val="center"/>
            </w:pPr>
            <w:r>
              <w:t>2</w:t>
            </w:r>
            <w:r w:rsidR="00532831">
              <w:t>6-29</w:t>
            </w: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r w:rsidRPr="000B0399">
              <w:t>IX</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pPr>
          </w:p>
          <w:p w:rsidR="0091621D" w:rsidRPr="000B0399" w:rsidRDefault="0091621D" w:rsidP="007A47C7">
            <w:pPr>
              <w:snapToGrid w:val="0"/>
              <w:jc w:val="both"/>
              <w:rPr>
                <w:color w:val="auto"/>
              </w:rPr>
            </w:pPr>
            <w:r w:rsidRPr="000B0399">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pPr>
          </w:p>
          <w:p w:rsidR="0091621D" w:rsidRPr="00532831" w:rsidRDefault="0091621D" w:rsidP="007A47C7">
            <w:pPr>
              <w:snapToGrid w:val="0"/>
              <w:jc w:val="center"/>
            </w:pPr>
            <w:r>
              <w:rPr>
                <w:lang w:val="sr-Latn-CS"/>
              </w:rPr>
              <w:t>3</w:t>
            </w:r>
            <w:r w:rsidR="00532831">
              <w:t>0</w:t>
            </w: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r w:rsidRPr="000B0399">
              <w:t>X</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snapToGrid w:val="0"/>
              <w:jc w:val="both"/>
              <w:rPr>
                <w:color w:val="auto"/>
                <w:lang w:val="ru-RU"/>
              </w:rPr>
            </w:pPr>
            <w:r w:rsidRPr="000B0399">
              <w:rPr>
                <w:lang w:val="ru-RU"/>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lang w:val="ru-RU"/>
              </w:rPr>
            </w:pPr>
          </w:p>
          <w:p w:rsidR="0091621D" w:rsidRPr="00532831" w:rsidRDefault="0091621D" w:rsidP="007A47C7">
            <w:pPr>
              <w:snapToGrid w:val="0"/>
              <w:jc w:val="center"/>
            </w:pPr>
            <w:r>
              <w:rPr>
                <w:lang w:val="sr-Latn-CS"/>
              </w:rPr>
              <w:t>3</w:t>
            </w:r>
            <w:r w:rsidR="00532831">
              <w:t>1</w:t>
            </w:r>
          </w:p>
        </w:tc>
      </w:tr>
      <w:tr w:rsidR="004C4E0A" w:rsidRPr="000B0399">
        <w:tc>
          <w:tcPr>
            <w:tcW w:w="1553" w:type="dxa"/>
            <w:tcBorders>
              <w:top w:val="single" w:sz="4" w:space="0" w:color="000000"/>
              <w:left w:val="single" w:sz="4" w:space="0" w:color="000000"/>
              <w:bottom w:val="single" w:sz="4" w:space="0" w:color="000000"/>
            </w:tcBorders>
          </w:tcPr>
          <w:p w:rsidR="004C4E0A" w:rsidRPr="00641DC7" w:rsidRDefault="00641DC7" w:rsidP="007A47C7">
            <w:pPr>
              <w:snapToGrid w:val="0"/>
              <w:jc w:val="center"/>
              <w:rPr>
                <w:lang w:val="sr-Latn-CS"/>
              </w:rPr>
            </w:pPr>
            <w:r>
              <w:rPr>
                <w:lang w:val="sr-Latn-CS"/>
              </w:rPr>
              <w:t>XI</w:t>
            </w:r>
          </w:p>
        </w:tc>
        <w:tc>
          <w:tcPr>
            <w:tcW w:w="6129" w:type="dxa"/>
            <w:tcBorders>
              <w:top w:val="single" w:sz="4" w:space="0" w:color="000000"/>
              <w:left w:val="single" w:sz="4" w:space="0" w:color="000000"/>
              <w:bottom w:val="single" w:sz="4" w:space="0" w:color="000000"/>
            </w:tcBorders>
          </w:tcPr>
          <w:p w:rsidR="004C4E0A" w:rsidRPr="000B0399" w:rsidRDefault="004C4E0A" w:rsidP="007A47C7">
            <w:pPr>
              <w:snapToGrid w:val="0"/>
              <w:jc w:val="both"/>
              <w:rPr>
                <w:lang w:val="ru-RU"/>
              </w:rPr>
            </w:pPr>
            <w:r>
              <w:rPr>
                <w:lang w:val="ru-RU"/>
              </w:rPr>
              <w:t>Образац структуре цене</w:t>
            </w:r>
            <w:r w:rsidR="00975EF6">
              <w:rPr>
                <w:lang w:val="ru-RU"/>
              </w:rPr>
              <w:t xml:space="preserve"> и упутство како да се попуни</w:t>
            </w:r>
          </w:p>
        </w:tc>
        <w:tc>
          <w:tcPr>
            <w:tcW w:w="1590" w:type="dxa"/>
            <w:tcBorders>
              <w:top w:val="single" w:sz="4" w:space="0" w:color="000000"/>
              <w:left w:val="single" w:sz="4" w:space="0" w:color="000000"/>
              <w:bottom w:val="single" w:sz="4" w:space="0" w:color="000000"/>
              <w:right w:val="single" w:sz="4" w:space="0" w:color="000000"/>
            </w:tcBorders>
          </w:tcPr>
          <w:p w:rsidR="004C4E0A" w:rsidRPr="00532831" w:rsidRDefault="00975EF6" w:rsidP="007A47C7">
            <w:pPr>
              <w:snapToGrid w:val="0"/>
              <w:jc w:val="center"/>
            </w:pPr>
            <w:r>
              <w:rPr>
                <w:lang w:val="ru-RU"/>
              </w:rPr>
              <w:t>3</w:t>
            </w:r>
            <w:r w:rsidR="00532831">
              <w:t>2-33</w:t>
            </w:r>
          </w:p>
        </w:tc>
      </w:tr>
      <w:tr w:rsidR="004C4E0A" w:rsidRPr="000B0399">
        <w:tc>
          <w:tcPr>
            <w:tcW w:w="1553" w:type="dxa"/>
            <w:tcBorders>
              <w:top w:val="single" w:sz="4" w:space="0" w:color="000000"/>
              <w:left w:val="single" w:sz="4" w:space="0" w:color="000000"/>
              <w:bottom w:val="single" w:sz="4" w:space="0" w:color="000000"/>
            </w:tcBorders>
          </w:tcPr>
          <w:p w:rsidR="004C4E0A" w:rsidRPr="000B0399" w:rsidRDefault="00641DC7" w:rsidP="007A47C7">
            <w:pPr>
              <w:snapToGrid w:val="0"/>
              <w:jc w:val="center"/>
            </w:pPr>
            <w:r>
              <w:t>XII</w:t>
            </w:r>
          </w:p>
        </w:tc>
        <w:tc>
          <w:tcPr>
            <w:tcW w:w="6129" w:type="dxa"/>
            <w:tcBorders>
              <w:top w:val="single" w:sz="4" w:space="0" w:color="000000"/>
              <w:left w:val="single" w:sz="4" w:space="0" w:color="000000"/>
              <w:bottom w:val="single" w:sz="4" w:space="0" w:color="000000"/>
            </w:tcBorders>
          </w:tcPr>
          <w:p w:rsidR="004C4E0A" w:rsidRDefault="004C4E0A" w:rsidP="007A47C7">
            <w:pPr>
              <w:snapToGrid w:val="0"/>
              <w:jc w:val="both"/>
              <w:rPr>
                <w:lang w:val="ru-RU"/>
              </w:rPr>
            </w:pPr>
            <w:r>
              <w:rPr>
                <w:lang w:val="ru-RU"/>
              </w:rPr>
              <w:t xml:space="preserve">Образац изјаве о обавезама понуђача на основу чл.75. став 2.Закона </w:t>
            </w:r>
          </w:p>
        </w:tc>
        <w:tc>
          <w:tcPr>
            <w:tcW w:w="1590" w:type="dxa"/>
            <w:tcBorders>
              <w:top w:val="single" w:sz="4" w:space="0" w:color="000000"/>
              <w:left w:val="single" w:sz="4" w:space="0" w:color="000000"/>
              <w:bottom w:val="single" w:sz="4" w:space="0" w:color="000000"/>
              <w:right w:val="single" w:sz="4" w:space="0" w:color="000000"/>
            </w:tcBorders>
          </w:tcPr>
          <w:p w:rsidR="004C4E0A" w:rsidRPr="00532831" w:rsidRDefault="00002AA1" w:rsidP="007A47C7">
            <w:pPr>
              <w:snapToGrid w:val="0"/>
              <w:jc w:val="center"/>
            </w:pPr>
            <w:r>
              <w:rPr>
                <w:lang w:val="ru-RU"/>
              </w:rPr>
              <w:t>3</w:t>
            </w:r>
            <w:r w:rsidR="00532831">
              <w:t>4</w:t>
            </w:r>
          </w:p>
        </w:tc>
      </w:tr>
    </w:tbl>
    <w:p w:rsidR="0091621D" w:rsidRDefault="0091621D" w:rsidP="00702CF2">
      <w:pPr>
        <w:jc w:val="center"/>
        <w:rPr>
          <w:lang w:val="sr-Latn-CS"/>
        </w:rPr>
      </w:pPr>
    </w:p>
    <w:p w:rsidR="000C343B" w:rsidRDefault="000C343B" w:rsidP="00641DC7">
      <w:pPr>
        <w:rPr>
          <w:lang w:val="sr-Latn-CS"/>
        </w:rPr>
      </w:pPr>
    </w:p>
    <w:p w:rsidR="0091621D" w:rsidRPr="005708CB" w:rsidRDefault="0091621D" w:rsidP="005708CB">
      <w:pPr>
        <w:rPr>
          <w:lang w:val="sr-Cyrl-CS"/>
        </w:rPr>
      </w:pPr>
    </w:p>
    <w:p w:rsidR="0091621D" w:rsidRPr="000B0399" w:rsidRDefault="0091621D" w:rsidP="00702CF2">
      <w:pPr>
        <w:jc w:val="both"/>
        <w:rPr>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t>I</w:t>
      </w:r>
      <w:r w:rsidRPr="000B0399">
        <w:rPr>
          <w:b/>
          <w:bCs/>
          <w:i/>
          <w:iCs/>
          <w:sz w:val="28"/>
          <w:szCs w:val="28"/>
          <w:lang w:val="ru-RU"/>
        </w:rPr>
        <w:t xml:space="preserve">  ОПШТИ ПОДАЦИ О ЈАВНОЈ НАБАВЦИ</w:t>
      </w:r>
    </w:p>
    <w:p w:rsidR="0091621D" w:rsidRPr="000B0399" w:rsidRDefault="0091621D" w:rsidP="00702CF2">
      <w:pPr>
        <w:shd w:val="clear" w:color="auto" w:fill="C6D9F1"/>
        <w:jc w:val="center"/>
        <w:rPr>
          <w:b/>
          <w:bCs/>
          <w:i/>
          <w:iCs/>
          <w:sz w:val="28"/>
          <w:szCs w:val="28"/>
          <w:lang w:val="ru-RU"/>
        </w:rPr>
      </w:pPr>
    </w:p>
    <w:p w:rsidR="0091621D" w:rsidRPr="000B0399" w:rsidRDefault="0091621D" w:rsidP="00702CF2">
      <w:pPr>
        <w:jc w:val="both"/>
        <w:rPr>
          <w:b/>
          <w:bCs/>
          <w:sz w:val="28"/>
          <w:szCs w:val="28"/>
          <w:lang w:val="ru-RU"/>
        </w:rPr>
      </w:pPr>
    </w:p>
    <w:p w:rsidR="0091621D" w:rsidRPr="000B0399" w:rsidRDefault="0091621D" w:rsidP="00702CF2">
      <w:pPr>
        <w:jc w:val="both"/>
        <w:rPr>
          <w:sz w:val="28"/>
          <w:szCs w:val="28"/>
          <w:lang w:val="ru-RU"/>
        </w:rPr>
      </w:pPr>
    </w:p>
    <w:p w:rsidR="0091621D" w:rsidRPr="000B0399" w:rsidRDefault="0091621D" w:rsidP="00702CF2">
      <w:pPr>
        <w:jc w:val="both"/>
        <w:rPr>
          <w:b/>
          <w:bCs/>
          <w:lang w:val="ru-RU"/>
        </w:rPr>
      </w:pPr>
      <w:r w:rsidRPr="000B0399">
        <w:rPr>
          <w:b/>
          <w:bCs/>
          <w:lang w:val="ru-RU"/>
        </w:rPr>
        <w:t>1. Подаци о наручиоцу</w:t>
      </w:r>
    </w:p>
    <w:p w:rsidR="0091621D" w:rsidRPr="000B0399" w:rsidRDefault="0091621D" w:rsidP="00702CF2">
      <w:pPr>
        <w:jc w:val="both"/>
        <w:rPr>
          <w:lang w:val="ru-RU"/>
        </w:rPr>
      </w:pPr>
    </w:p>
    <w:p w:rsidR="0091621D" w:rsidRPr="000B0399" w:rsidRDefault="0091621D" w:rsidP="00541586">
      <w:pPr>
        <w:jc w:val="both"/>
        <w:rPr>
          <w:lang w:val="sr-Cyrl-CS"/>
        </w:rPr>
      </w:pPr>
      <w:r w:rsidRPr="000B0399">
        <w:rPr>
          <w:lang w:val="ru-RU"/>
        </w:rPr>
        <w:t>Назив наручиоца...............................</w:t>
      </w:r>
      <w:r>
        <w:rPr>
          <w:lang w:val="ru-RU"/>
        </w:rPr>
        <w:t>................</w:t>
      </w:r>
      <w:r w:rsidRPr="000B0399">
        <w:rPr>
          <w:lang w:val="ru-RU"/>
        </w:rPr>
        <w:t>.....</w:t>
      </w:r>
      <w:r>
        <w:rPr>
          <w:lang w:val="ru-RU"/>
        </w:rPr>
        <w:t>..............</w:t>
      </w:r>
      <w:r w:rsidRPr="000B0399">
        <w:rPr>
          <w:lang w:val="ru-RU"/>
        </w:rPr>
        <w:t xml:space="preserve">. </w:t>
      </w:r>
      <w:r w:rsidR="005708CB">
        <w:rPr>
          <w:lang w:val="ru-RU"/>
        </w:rPr>
        <w:t>Економско-трговинска школа</w:t>
      </w:r>
    </w:p>
    <w:p w:rsidR="0091621D" w:rsidRPr="000B0399" w:rsidRDefault="0091621D" w:rsidP="00541586">
      <w:pPr>
        <w:jc w:val="both"/>
        <w:rPr>
          <w:lang w:val="ru-RU"/>
        </w:rPr>
      </w:pPr>
      <w:r w:rsidRPr="000B0399">
        <w:rPr>
          <w:lang w:val="ru-RU"/>
        </w:rPr>
        <w:t>Адреса..................................</w:t>
      </w:r>
      <w:r>
        <w:rPr>
          <w:lang w:val="ru-RU"/>
        </w:rPr>
        <w:t>.............</w:t>
      </w:r>
      <w:r w:rsidRPr="000B0399">
        <w:rPr>
          <w:lang w:val="ru-RU"/>
        </w:rPr>
        <w:t>...........</w:t>
      </w:r>
      <w:r>
        <w:rPr>
          <w:lang w:val="ru-RU"/>
        </w:rPr>
        <w:t>..</w:t>
      </w:r>
      <w:r w:rsidR="005708CB">
        <w:rPr>
          <w:lang w:val="ru-RU"/>
        </w:rPr>
        <w:t>Јована Шербановића бр.6,12 000 Пожаревац</w:t>
      </w:r>
    </w:p>
    <w:p w:rsidR="0091621D" w:rsidRPr="000B0399" w:rsidRDefault="0091621D" w:rsidP="00541586">
      <w:pPr>
        <w:jc w:val="both"/>
        <w:rPr>
          <w:lang w:val="ru-RU"/>
        </w:rPr>
      </w:pPr>
      <w:r w:rsidRPr="000B0399">
        <w:rPr>
          <w:lang w:val="ru-RU"/>
        </w:rPr>
        <w:t>ПИБ.....................................</w:t>
      </w:r>
      <w:r>
        <w:rPr>
          <w:lang w:val="ru-RU"/>
        </w:rPr>
        <w:t xml:space="preserve">..................................................................................... </w:t>
      </w:r>
      <w:r w:rsidR="005708CB">
        <w:rPr>
          <w:lang w:val="ru-RU"/>
        </w:rPr>
        <w:t>101523392</w:t>
      </w:r>
    </w:p>
    <w:p w:rsidR="0091621D" w:rsidRPr="000B0399" w:rsidRDefault="0091621D" w:rsidP="00541586">
      <w:pPr>
        <w:jc w:val="both"/>
        <w:rPr>
          <w:lang w:val="ru-RU"/>
        </w:rPr>
      </w:pPr>
      <w:r w:rsidRPr="000B0399">
        <w:rPr>
          <w:lang w:val="ru-RU"/>
        </w:rPr>
        <w:t>Матични број.........................</w:t>
      </w:r>
      <w:r>
        <w:rPr>
          <w:lang w:val="ru-RU"/>
        </w:rPr>
        <w:t xml:space="preserve">................................................................................... </w:t>
      </w:r>
      <w:r w:rsidR="005708CB">
        <w:rPr>
          <w:lang w:val="ru-RU"/>
        </w:rPr>
        <w:t>07161689</w:t>
      </w:r>
    </w:p>
    <w:p w:rsidR="0091621D" w:rsidRPr="000B0399" w:rsidRDefault="0091621D" w:rsidP="00541586">
      <w:pPr>
        <w:jc w:val="both"/>
        <w:rPr>
          <w:lang w:val="ru-RU"/>
        </w:rPr>
      </w:pPr>
      <w:r w:rsidRPr="000B0399">
        <w:rPr>
          <w:lang w:val="ru-RU"/>
        </w:rPr>
        <w:t>Шифра делатности.......</w:t>
      </w:r>
      <w:r>
        <w:rPr>
          <w:lang w:val="ru-RU"/>
        </w:rPr>
        <w:t>..........................................................................</w:t>
      </w:r>
      <w:r w:rsidR="005708CB">
        <w:rPr>
          <w:lang w:val="ru-RU"/>
        </w:rPr>
        <w:t>............................8532</w:t>
      </w:r>
    </w:p>
    <w:p w:rsidR="0091621D" w:rsidRPr="005708CB" w:rsidRDefault="0091621D" w:rsidP="00541586">
      <w:pPr>
        <w:jc w:val="both"/>
      </w:pPr>
      <w:r w:rsidRPr="000B0399">
        <w:rPr>
          <w:lang w:val="sr-Cyrl-CS"/>
        </w:rPr>
        <w:t>Е - mail адреса</w:t>
      </w:r>
      <w:r w:rsidRPr="000B0399">
        <w:rPr>
          <w:lang w:val="ru-RU"/>
        </w:rPr>
        <w:t>......................................</w:t>
      </w:r>
      <w:r w:rsidRPr="00656719">
        <w:rPr>
          <w:lang w:val="ru-RU"/>
        </w:rPr>
        <w:t>.........................</w:t>
      </w:r>
      <w:r w:rsidR="005708CB">
        <w:rPr>
          <w:lang w:val="ru-RU"/>
        </w:rPr>
        <w:t>................</w:t>
      </w:r>
      <w:r w:rsidRPr="00656719">
        <w:rPr>
          <w:lang w:val="ru-RU"/>
        </w:rPr>
        <w:t>.</w:t>
      </w:r>
      <w:r w:rsidRPr="000B0399">
        <w:rPr>
          <w:lang w:val="ru-RU"/>
        </w:rPr>
        <w:t xml:space="preserve">... </w:t>
      </w:r>
      <w:r w:rsidR="005708CB">
        <w:rPr>
          <w:lang w:val="sr-Cyrl-CS"/>
        </w:rPr>
        <w:t>etskola@open.telekom.rs</w:t>
      </w:r>
    </w:p>
    <w:p w:rsidR="005708CB" w:rsidRPr="000C343B" w:rsidRDefault="000C343B" w:rsidP="005708CB">
      <w:pPr>
        <w:jc w:val="both"/>
        <w:rPr>
          <w:lang w:val="sr-Latn-CS"/>
        </w:rPr>
      </w:pPr>
      <w:r>
        <w:rPr>
          <w:lang w:val="sr-Cyrl-CS"/>
        </w:rPr>
        <w:t>Интернет страница..........................................................................</w:t>
      </w:r>
      <w:r w:rsidR="005708CB" w:rsidRPr="000C343B">
        <w:rPr>
          <w:lang w:val="sr-Latn-CS"/>
        </w:rPr>
        <w:t>www.ekonomskapo.edu.rs</w:t>
      </w:r>
    </w:p>
    <w:p w:rsidR="005708CB" w:rsidRPr="000C343B" w:rsidRDefault="005708CB" w:rsidP="005708CB">
      <w:pPr>
        <w:jc w:val="both"/>
      </w:pPr>
    </w:p>
    <w:p w:rsidR="0091621D" w:rsidRPr="000C343B" w:rsidRDefault="0091621D" w:rsidP="00702CF2">
      <w:pPr>
        <w:jc w:val="both"/>
        <w:rPr>
          <w:lang w:val="sr-Cyrl-CS"/>
        </w:rPr>
      </w:pPr>
    </w:p>
    <w:p w:rsidR="0091621D" w:rsidRPr="00541586" w:rsidRDefault="0091621D" w:rsidP="00702CF2">
      <w:pPr>
        <w:jc w:val="both"/>
        <w:rPr>
          <w:lang w:val="sr-Cyrl-CS"/>
        </w:rPr>
      </w:pPr>
    </w:p>
    <w:p w:rsidR="0091621D" w:rsidRPr="000B0399" w:rsidRDefault="0091621D" w:rsidP="00702CF2">
      <w:pPr>
        <w:jc w:val="both"/>
        <w:rPr>
          <w:lang w:val="ru-RU"/>
        </w:rPr>
      </w:pPr>
      <w:r w:rsidRPr="000B0399">
        <w:rPr>
          <w:b/>
          <w:bCs/>
          <w:lang w:val="ru-RU"/>
        </w:rPr>
        <w:t xml:space="preserve">2.Категорија наручиоца: </w:t>
      </w:r>
      <w:r w:rsidRPr="000B0399">
        <w:rPr>
          <w:lang w:val="ru-RU"/>
        </w:rPr>
        <w:t>просвета</w:t>
      </w:r>
    </w:p>
    <w:p w:rsidR="0091621D" w:rsidRPr="000B0399" w:rsidRDefault="0091621D" w:rsidP="00702CF2">
      <w:pPr>
        <w:jc w:val="both"/>
        <w:rPr>
          <w:lang w:val="ru-RU"/>
        </w:rPr>
      </w:pPr>
    </w:p>
    <w:p w:rsidR="0091621D" w:rsidRPr="000B0399" w:rsidRDefault="0091621D" w:rsidP="00702CF2">
      <w:pPr>
        <w:jc w:val="both"/>
        <w:rPr>
          <w:lang w:val="ru-RU"/>
        </w:rPr>
      </w:pPr>
    </w:p>
    <w:p w:rsidR="0091621D" w:rsidRPr="000B0399" w:rsidRDefault="0091621D" w:rsidP="00702CF2">
      <w:pPr>
        <w:jc w:val="both"/>
        <w:rPr>
          <w:b/>
          <w:bCs/>
          <w:lang w:val="ru-RU"/>
        </w:rPr>
      </w:pPr>
      <w:r w:rsidRPr="000B0399">
        <w:rPr>
          <w:b/>
          <w:bCs/>
          <w:lang w:val="ru-RU"/>
        </w:rPr>
        <w:t>3. Врста поступка јавне набавке</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lang w:val="ru-RU"/>
        </w:rPr>
        <w:t>4. Предмет јавне набавке</w:t>
      </w:r>
    </w:p>
    <w:p w:rsidR="0091621D" w:rsidRPr="000B0399" w:rsidRDefault="0091621D" w:rsidP="00702CF2">
      <w:pPr>
        <w:jc w:val="both"/>
        <w:rPr>
          <w:lang w:val="ru-RU"/>
        </w:rPr>
      </w:pPr>
    </w:p>
    <w:p w:rsidR="0091621D" w:rsidRPr="005708CB" w:rsidRDefault="0091621D" w:rsidP="00702CF2">
      <w:pPr>
        <w:jc w:val="both"/>
        <w:rPr>
          <w:lang w:val="sr-Cyrl-CS"/>
        </w:rPr>
      </w:pPr>
      <w:r>
        <w:rPr>
          <w:lang w:val="ru-RU"/>
        </w:rPr>
        <w:t xml:space="preserve">Предмет </w:t>
      </w:r>
      <w:r w:rsidR="003F57AE">
        <w:rPr>
          <w:lang w:val="ru-RU"/>
        </w:rPr>
        <w:t xml:space="preserve">јавне набавке број </w:t>
      </w:r>
      <w:r w:rsidR="00641DC7">
        <w:rPr>
          <w:lang w:val="sr-Latn-CS"/>
        </w:rPr>
        <w:t>1</w:t>
      </w:r>
      <w:r w:rsidR="00641DC7">
        <w:rPr>
          <w:lang w:val="ru-RU"/>
        </w:rPr>
        <w:t>/201</w:t>
      </w:r>
      <w:r w:rsidR="00055634">
        <w:t>7</w:t>
      </w:r>
      <w:r w:rsidR="005708CB">
        <w:rPr>
          <w:lang w:val="ru-RU"/>
        </w:rPr>
        <w:t xml:space="preserve"> су добра - електрична енергија</w:t>
      </w:r>
      <w:r w:rsidR="005708CB">
        <w:t xml:space="preserve"> за потпуно снабдевање </w:t>
      </w:r>
    </w:p>
    <w:p w:rsidR="0091621D" w:rsidRPr="000B0399" w:rsidRDefault="0091621D" w:rsidP="00702CF2">
      <w:pPr>
        <w:rPr>
          <w:b/>
          <w:bCs/>
          <w:sz w:val="28"/>
          <w:szCs w:val="28"/>
          <w:lang w:val="ru-RU"/>
        </w:rPr>
      </w:pPr>
    </w:p>
    <w:p w:rsidR="0091621D" w:rsidRPr="00541586" w:rsidRDefault="0091621D" w:rsidP="00702CF2">
      <w:pPr>
        <w:rPr>
          <w:b/>
          <w:bCs/>
          <w:lang w:val="ru-RU"/>
        </w:rPr>
      </w:pPr>
      <w:r w:rsidRPr="00541586">
        <w:rPr>
          <w:b/>
          <w:bCs/>
          <w:lang w:val="ru-RU"/>
        </w:rPr>
        <w:t xml:space="preserve">5. Критријум за доделу уговора </w:t>
      </w:r>
    </w:p>
    <w:p w:rsidR="0091621D" w:rsidRPr="00541586" w:rsidRDefault="0091621D" w:rsidP="00702CF2">
      <w:pPr>
        <w:rPr>
          <w:lang w:val="ru-RU"/>
        </w:rPr>
      </w:pPr>
      <w:r w:rsidRPr="00541586">
        <w:rPr>
          <w:lang w:val="ru-RU"/>
        </w:rPr>
        <w:t>Најниже понуђена цена.</w:t>
      </w:r>
    </w:p>
    <w:p w:rsidR="0091621D" w:rsidRPr="000B0399" w:rsidRDefault="0091621D" w:rsidP="00702CF2">
      <w:pPr>
        <w:jc w:val="both"/>
        <w:rPr>
          <w:b/>
          <w:bCs/>
          <w:sz w:val="28"/>
          <w:szCs w:val="28"/>
          <w:lang w:val="ru-RU"/>
        </w:rPr>
      </w:pPr>
    </w:p>
    <w:p w:rsidR="0091621D" w:rsidRPr="00541586" w:rsidRDefault="0091621D" w:rsidP="00702CF2">
      <w:pPr>
        <w:jc w:val="both"/>
        <w:rPr>
          <w:b/>
          <w:bCs/>
          <w:lang w:val="ru-RU"/>
        </w:rPr>
      </w:pPr>
      <w:r w:rsidRPr="00541586">
        <w:rPr>
          <w:b/>
          <w:bCs/>
          <w:lang w:val="ru-RU"/>
        </w:rPr>
        <w:t xml:space="preserve">6. Назив и ознака из општег речника набавке: </w:t>
      </w:r>
    </w:p>
    <w:p w:rsidR="0091621D" w:rsidRPr="000B0399" w:rsidRDefault="0091621D" w:rsidP="00702CF2">
      <w:pPr>
        <w:jc w:val="both"/>
        <w:rPr>
          <w:lang w:val="ru-RU"/>
        </w:rPr>
      </w:pPr>
    </w:p>
    <w:p w:rsidR="0091621D" w:rsidRPr="00541586" w:rsidRDefault="0091621D" w:rsidP="00702CF2">
      <w:pPr>
        <w:jc w:val="both"/>
        <w:rPr>
          <w:lang w:val="ru-RU"/>
        </w:rPr>
      </w:pPr>
      <w:r w:rsidRPr="00541586">
        <w:rPr>
          <w:lang w:val="ru-RU"/>
        </w:rPr>
        <w:t>09310000 -  електрична енергија</w:t>
      </w:r>
    </w:p>
    <w:p w:rsidR="0091621D" w:rsidRPr="000B0399" w:rsidRDefault="0091621D" w:rsidP="00702CF2">
      <w:pPr>
        <w:jc w:val="both"/>
        <w:rPr>
          <w:b/>
          <w:bCs/>
          <w:sz w:val="28"/>
          <w:szCs w:val="28"/>
          <w:lang w:val="ru-RU"/>
        </w:rPr>
      </w:pPr>
    </w:p>
    <w:p w:rsidR="0091621D" w:rsidRPr="00541586" w:rsidRDefault="0091621D" w:rsidP="00702CF2">
      <w:pPr>
        <w:jc w:val="both"/>
        <w:rPr>
          <w:b/>
          <w:bCs/>
          <w:lang w:val="ru-RU"/>
        </w:rPr>
      </w:pPr>
      <w:r w:rsidRPr="00541586">
        <w:rPr>
          <w:b/>
          <w:bCs/>
          <w:lang w:val="ru-RU"/>
        </w:rPr>
        <w:t>7. Начин преузимања конкурсне документације</w:t>
      </w:r>
    </w:p>
    <w:p w:rsidR="0091621D" w:rsidRPr="000B0399" w:rsidRDefault="0091621D" w:rsidP="00702CF2">
      <w:pPr>
        <w:jc w:val="both"/>
        <w:rPr>
          <w:sz w:val="28"/>
          <w:szCs w:val="28"/>
          <w:lang w:val="ru-RU"/>
        </w:rPr>
      </w:pPr>
    </w:p>
    <w:p w:rsidR="0091621D" w:rsidRPr="005708CB" w:rsidRDefault="0091621D" w:rsidP="00702CF2">
      <w:pPr>
        <w:jc w:val="both"/>
      </w:pPr>
      <w:r w:rsidRPr="00541586">
        <w:rPr>
          <w:lang w:val="ru-RU"/>
        </w:rPr>
        <w:t>Конкурсна документација се може подићи са Портала Управе за јавне набавке (</w:t>
      </w:r>
      <w:hyperlink r:id="rId8" w:history="1">
        <w:r w:rsidR="005708CB" w:rsidRPr="001B407D">
          <w:rPr>
            <w:rStyle w:val="Hyperlink"/>
          </w:rPr>
          <w:t>www</w:t>
        </w:r>
        <w:r w:rsidR="005708CB" w:rsidRPr="001B407D">
          <w:rPr>
            <w:rStyle w:val="Hyperlink"/>
            <w:lang w:val="ru-RU"/>
          </w:rPr>
          <w:t>.</w:t>
        </w:r>
        <w:r w:rsidR="005708CB" w:rsidRPr="001B407D">
          <w:rPr>
            <w:rStyle w:val="Hyperlink"/>
          </w:rPr>
          <w:t>portal</w:t>
        </w:r>
        <w:r w:rsidR="005708CB" w:rsidRPr="001B407D">
          <w:rPr>
            <w:rStyle w:val="Hyperlink"/>
            <w:lang w:val="ru-RU"/>
          </w:rPr>
          <w:t>.</w:t>
        </w:r>
        <w:r w:rsidR="005708CB" w:rsidRPr="001B407D">
          <w:rPr>
            <w:rStyle w:val="Hyperlink"/>
          </w:rPr>
          <w:t>ujn</w:t>
        </w:r>
        <w:r w:rsidR="005708CB" w:rsidRPr="001B407D">
          <w:rPr>
            <w:rStyle w:val="Hyperlink"/>
            <w:lang w:val="ru-RU"/>
          </w:rPr>
          <w:t>.</w:t>
        </w:r>
        <w:r w:rsidR="005708CB" w:rsidRPr="001B407D">
          <w:rPr>
            <w:rStyle w:val="Hyperlink"/>
          </w:rPr>
          <w:t>gov</w:t>
        </w:r>
        <w:r w:rsidR="005708CB" w:rsidRPr="001B407D">
          <w:rPr>
            <w:rStyle w:val="Hyperlink"/>
            <w:lang w:val="ru-RU"/>
          </w:rPr>
          <w:t>.</w:t>
        </w:r>
        <w:r w:rsidR="005708CB" w:rsidRPr="001B407D">
          <w:rPr>
            <w:rStyle w:val="Hyperlink"/>
          </w:rPr>
          <w:t>rs</w:t>
        </w:r>
      </w:hyperlink>
      <w:r w:rsidRPr="00541586">
        <w:rPr>
          <w:lang w:val="ru-RU"/>
        </w:rPr>
        <w:t>)</w:t>
      </w:r>
      <w:r w:rsidR="005708CB">
        <w:rPr>
          <w:lang w:val="ru-RU"/>
        </w:rPr>
        <w:t xml:space="preserve"> или интернет странице наручиоца: www.ekonomskapo.edu.rs</w:t>
      </w:r>
    </w:p>
    <w:p w:rsidR="0091621D" w:rsidRPr="000B0399" w:rsidRDefault="0091621D" w:rsidP="00702CF2">
      <w:pPr>
        <w:jc w:val="both"/>
        <w:rPr>
          <w:sz w:val="28"/>
          <w:szCs w:val="28"/>
          <w:lang w:val="ru-RU"/>
        </w:rPr>
      </w:pPr>
    </w:p>
    <w:p w:rsidR="0091621D" w:rsidRDefault="0091621D" w:rsidP="00702CF2">
      <w:pPr>
        <w:jc w:val="both"/>
        <w:rPr>
          <w:b/>
          <w:bCs/>
          <w:lang w:val="sr-Latn-CS"/>
        </w:rPr>
      </w:pPr>
      <w:r w:rsidRPr="000B0399">
        <w:rPr>
          <w:b/>
          <w:bCs/>
          <w:lang w:val="ru-RU"/>
        </w:rPr>
        <w:t>8. Контакт лице  ;</w:t>
      </w:r>
    </w:p>
    <w:p w:rsidR="00641DC7" w:rsidRPr="00641DC7" w:rsidRDefault="00641DC7" w:rsidP="00702CF2">
      <w:pPr>
        <w:jc w:val="both"/>
        <w:rPr>
          <w:bCs/>
          <w:lang w:val="sr-Cyrl-CS"/>
        </w:rPr>
      </w:pPr>
      <w:r w:rsidRPr="00641DC7">
        <w:rPr>
          <w:bCs/>
          <w:lang w:val="sr-Latn-CS"/>
        </w:rPr>
        <w:t xml:space="preserve">Јелена </w:t>
      </w:r>
      <w:r w:rsidRPr="00641DC7">
        <w:rPr>
          <w:bCs/>
          <w:lang w:val="sr-Cyrl-CS"/>
        </w:rPr>
        <w:t xml:space="preserve">Златар Милошевић </w:t>
      </w:r>
    </w:p>
    <w:p w:rsidR="0091621D" w:rsidRPr="005708CB" w:rsidRDefault="0091621D" w:rsidP="00702CF2">
      <w:pPr>
        <w:jc w:val="both"/>
      </w:pPr>
      <w:r w:rsidRPr="000B0399">
        <w:rPr>
          <w:lang w:val="sr-Cyrl-CS"/>
        </w:rPr>
        <w:t xml:space="preserve">Е - mail адреса </w:t>
      </w:r>
      <w:r w:rsidRPr="000B0399">
        <w:rPr>
          <w:lang w:val="ru-RU"/>
        </w:rPr>
        <w:t xml:space="preserve"> </w:t>
      </w:r>
      <w:r w:rsidR="005708CB">
        <w:rPr>
          <w:lang w:val="sr-Cyrl-CS"/>
        </w:rPr>
        <w:t xml:space="preserve">: </w:t>
      </w:r>
      <w:hyperlink r:id="rId9" w:history="1">
        <w:r w:rsidR="005708CB" w:rsidRPr="001B407D">
          <w:rPr>
            <w:rStyle w:val="Hyperlink"/>
            <w:lang w:val="sr-Cyrl-CS"/>
          </w:rPr>
          <w:t>etskola@open.telekom.rs</w:t>
        </w:r>
      </w:hyperlink>
      <w:r w:rsidR="005708CB">
        <w:rPr>
          <w:lang w:val="sr-Cyrl-CS"/>
        </w:rPr>
        <w:t xml:space="preserve"> </w:t>
      </w:r>
    </w:p>
    <w:p w:rsidR="0091621D" w:rsidRPr="000B0399" w:rsidRDefault="0091621D" w:rsidP="005708CB">
      <w:pPr>
        <w:jc w:val="both"/>
        <w:rPr>
          <w:color w:val="auto"/>
          <w:lang w:val="sr-Cyrl-CS"/>
        </w:rPr>
      </w:pPr>
      <w:r>
        <w:rPr>
          <w:lang w:val="ru-RU"/>
        </w:rPr>
        <w:t xml:space="preserve">Телефон </w:t>
      </w:r>
      <w:r w:rsidRPr="000B0399">
        <w:rPr>
          <w:lang w:val="ru-RU"/>
        </w:rPr>
        <w:t xml:space="preserve"> </w:t>
      </w:r>
      <w:r w:rsidR="005708CB">
        <w:rPr>
          <w:lang w:val="ru-RU"/>
        </w:rPr>
        <w:t xml:space="preserve">/Факс: 012/223-389 </w:t>
      </w:r>
    </w:p>
    <w:p w:rsidR="0091621D" w:rsidRPr="000B0399" w:rsidRDefault="0091621D" w:rsidP="00702CF2">
      <w:pPr>
        <w:jc w:val="both"/>
        <w:rPr>
          <w:color w:val="auto"/>
          <w:lang w:val="sr-Cyrl-CS"/>
        </w:rPr>
      </w:pPr>
    </w:p>
    <w:p w:rsidR="0091621D" w:rsidRPr="000B0399" w:rsidRDefault="0091621D" w:rsidP="00702CF2">
      <w:pPr>
        <w:jc w:val="both"/>
        <w:rPr>
          <w:lang w:val="sr-Cyrl-CS"/>
        </w:rPr>
      </w:pPr>
    </w:p>
    <w:p w:rsidR="0091621D" w:rsidRPr="00954D46" w:rsidRDefault="0091621D" w:rsidP="00954D46">
      <w:pPr>
        <w:rPr>
          <w:lang w:val="sr-Cyrl-CS"/>
        </w:rPr>
      </w:pPr>
    </w:p>
    <w:p w:rsidR="0091621D" w:rsidRPr="000B0399" w:rsidRDefault="0091621D" w:rsidP="00702CF2">
      <w:pPr>
        <w:jc w:val="center"/>
        <w:rPr>
          <w:lang w:val="ru-RU"/>
        </w:rPr>
      </w:pPr>
    </w:p>
    <w:p w:rsidR="0091621D" w:rsidRPr="000B0399" w:rsidRDefault="0091621D" w:rsidP="00702CF2">
      <w:pPr>
        <w:jc w:val="both"/>
        <w:rPr>
          <w:color w:val="C00000"/>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t>II</w:t>
      </w:r>
      <w:r w:rsidRPr="000B0399">
        <w:rPr>
          <w:b/>
          <w:bCs/>
          <w:i/>
          <w:iCs/>
          <w:sz w:val="28"/>
          <w:szCs w:val="28"/>
          <w:lang w:val="ru-RU"/>
        </w:rPr>
        <w:t xml:space="preserve">  ПОДАЦИ О ПРЕДМЕТУ ЈАВНЕ НАБАВКЕ</w:t>
      </w:r>
    </w:p>
    <w:p w:rsidR="0091621D" w:rsidRPr="000B0399" w:rsidRDefault="0091621D" w:rsidP="00702CF2">
      <w:pPr>
        <w:shd w:val="clear" w:color="auto" w:fill="C6D9F1"/>
        <w:jc w:val="center"/>
        <w:rPr>
          <w:b/>
          <w:bCs/>
          <w:i/>
          <w:iCs/>
          <w:sz w:val="28"/>
          <w:szCs w:val="28"/>
          <w:lang w:val="ru-RU"/>
        </w:rPr>
      </w:pPr>
    </w:p>
    <w:p w:rsidR="0091621D" w:rsidRPr="000B0399" w:rsidRDefault="0091621D" w:rsidP="00702CF2">
      <w:pPr>
        <w:jc w:val="both"/>
        <w:rPr>
          <w:b/>
          <w:bCs/>
          <w:i/>
          <w:iCs/>
          <w:sz w:val="28"/>
          <w:szCs w:val="28"/>
          <w:lang w:val="ru-RU"/>
        </w:rPr>
      </w:pPr>
    </w:p>
    <w:p w:rsidR="0091621D" w:rsidRPr="000B0399" w:rsidRDefault="0091621D" w:rsidP="00702CF2">
      <w:pPr>
        <w:jc w:val="both"/>
        <w:rPr>
          <w:b/>
          <w:bCs/>
          <w:i/>
          <w:iCs/>
          <w:sz w:val="28"/>
          <w:szCs w:val="28"/>
          <w:lang w:val="ru-RU"/>
        </w:rPr>
      </w:pPr>
    </w:p>
    <w:p w:rsidR="0091621D" w:rsidRPr="000B0399" w:rsidRDefault="0091621D" w:rsidP="00702CF2">
      <w:pPr>
        <w:jc w:val="both"/>
        <w:rPr>
          <w:lang w:val="ru-RU"/>
        </w:rPr>
      </w:pPr>
      <w:r w:rsidRPr="000B0399">
        <w:rPr>
          <w:b/>
          <w:bCs/>
          <w:lang w:val="ru-RU"/>
        </w:rPr>
        <w:t>1. Предмет јавне набавке</w:t>
      </w:r>
    </w:p>
    <w:p w:rsidR="0091621D" w:rsidRPr="000B0399" w:rsidRDefault="0091621D" w:rsidP="00702CF2">
      <w:pPr>
        <w:jc w:val="both"/>
        <w:rPr>
          <w:lang w:val="ru-RU"/>
        </w:rPr>
      </w:pPr>
    </w:p>
    <w:p w:rsidR="0091621D" w:rsidRPr="00836E5E" w:rsidRDefault="0091621D" w:rsidP="00702CF2">
      <w:pPr>
        <w:jc w:val="both"/>
        <w:rPr>
          <w:lang w:val="sr-Cyrl-CS"/>
        </w:rPr>
      </w:pPr>
      <w:r w:rsidRPr="000B0399">
        <w:rPr>
          <w:lang w:val="ru-RU"/>
        </w:rPr>
        <w:t xml:space="preserve">Предмет јавне набавке број </w:t>
      </w:r>
      <w:r w:rsidR="00055634">
        <w:rPr>
          <w:lang w:val="ru-RU"/>
        </w:rPr>
        <w:t>1/2017</w:t>
      </w:r>
      <w:r>
        <w:rPr>
          <w:lang w:val="ru-RU"/>
        </w:rPr>
        <w:t xml:space="preserve"> </w:t>
      </w:r>
      <w:r w:rsidR="00641DC7">
        <w:rPr>
          <w:lang w:val="ru-RU"/>
        </w:rPr>
        <w:t xml:space="preserve"> су добра </w:t>
      </w:r>
      <w:r w:rsidR="00641DC7">
        <w:rPr>
          <w:lang w:val="sr-Cyrl-CS"/>
        </w:rPr>
        <w:t>-</w:t>
      </w:r>
      <w:r w:rsidR="005708CB">
        <w:t xml:space="preserve"> </w:t>
      </w:r>
      <w:r w:rsidR="005708CB">
        <w:rPr>
          <w:lang w:val="ru-RU"/>
        </w:rPr>
        <w:t xml:space="preserve"> Електрична енергија</w:t>
      </w:r>
      <w:r w:rsidR="005708CB">
        <w:t xml:space="preserve"> за потпуно снабдевање </w:t>
      </w:r>
      <w:r w:rsidR="00836E5E">
        <w:rPr>
          <w:lang w:val="sr-Cyrl-CS"/>
        </w:rPr>
        <w:t>за потребе Економско-трговинске школе у Пожаревцу, ул.Јована Шербановића бр.6.</w:t>
      </w:r>
    </w:p>
    <w:p w:rsidR="0091621D" w:rsidRPr="000B0399" w:rsidRDefault="0091621D" w:rsidP="00702CF2">
      <w:pPr>
        <w:jc w:val="both"/>
        <w:rPr>
          <w:lang w:val="ru-RU"/>
        </w:rPr>
      </w:pPr>
    </w:p>
    <w:p w:rsidR="0091621D" w:rsidRPr="000B0399" w:rsidRDefault="0091621D" w:rsidP="00702CF2">
      <w:pPr>
        <w:jc w:val="both"/>
        <w:rPr>
          <w:lang w:val="ru-RU"/>
        </w:rPr>
      </w:pPr>
    </w:p>
    <w:p w:rsidR="0091621D" w:rsidRPr="00A12A20" w:rsidRDefault="0091621D" w:rsidP="00702CF2">
      <w:pPr>
        <w:jc w:val="both"/>
        <w:rPr>
          <w:b/>
          <w:bCs/>
          <w:lang w:val="ru-RU"/>
        </w:rPr>
      </w:pPr>
      <w:r w:rsidRPr="00A12A20">
        <w:rPr>
          <w:b/>
          <w:bCs/>
          <w:lang w:val="ru-RU"/>
        </w:rPr>
        <w:t xml:space="preserve">2. Назив и ознака из општег речника набавке: </w:t>
      </w:r>
    </w:p>
    <w:p w:rsidR="0091621D" w:rsidRPr="00A12A20" w:rsidRDefault="0091621D" w:rsidP="00702CF2">
      <w:pPr>
        <w:jc w:val="both"/>
        <w:rPr>
          <w:lang w:val="ru-RU"/>
        </w:rPr>
      </w:pPr>
    </w:p>
    <w:p w:rsidR="0091621D" w:rsidRPr="00A12A20" w:rsidRDefault="0091621D" w:rsidP="00702CF2">
      <w:pPr>
        <w:jc w:val="both"/>
        <w:rPr>
          <w:lang w:val="ru-RU"/>
        </w:rPr>
      </w:pPr>
      <w:r w:rsidRPr="00A12A20">
        <w:rPr>
          <w:lang w:val="ru-RU"/>
        </w:rPr>
        <w:t>0931000000 -  електрична енергија.</w:t>
      </w:r>
    </w:p>
    <w:p w:rsidR="0091621D" w:rsidRPr="000B0399" w:rsidRDefault="0091621D" w:rsidP="00702CF2">
      <w:pPr>
        <w:jc w:val="both"/>
        <w:rPr>
          <w:lang w:val="ru-RU"/>
        </w:rPr>
      </w:pPr>
    </w:p>
    <w:p w:rsidR="0091621D" w:rsidRPr="000B0399" w:rsidRDefault="0091621D" w:rsidP="00702CF2">
      <w:pPr>
        <w:jc w:val="both"/>
        <w:rPr>
          <w:i/>
          <w:iCs/>
          <w:lang w:val="ru-RU"/>
        </w:rPr>
      </w:pPr>
    </w:p>
    <w:p w:rsidR="0091621D" w:rsidRPr="000B0399" w:rsidRDefault="0091621D" w:rsidP="00702CF2">
      <w:pPr>
        <w:jc w:val="both"/>
        <w:rPr>
          <w:lang w:val="ru-RU"/>
        </w:rPr>
      </w:pPr>
      <w:r w:rsidRPr="000B0399">
        <w:rPr>
          <w:b/>
          <w:bCs/>
          <w:lang w:val="ru-RU"/>
        </w:rPr>
        <w:t>3</w:t>
      </w:r>
      <w:r w:rsidRPr="000B0399">
        <w:rPr>
          <w:b/>
          <w:bCs/>
          <w:lang w:val="sr-Cyrl-CS"/>
        </w:rPr>
        <w:t>.</w:t>
      </w:r>
      <w:r w:rsidRPr="000B0399">
        <w:rPr>
          <w:b/>
          <w:bCs/>
          <w:i/>
          <w:iCs/>
          <w:lang w:val="sr-Cyrl-CS"/>
        </w:rPr>
        <w:t xml:space="preserve"> </w:t>
      </w:r>
      <w:r w:rsidRPr="000B0399">
        <w:rPr>
          <w:b/>
          <w:bCs/>
          <w:lang w:val="sr-Cyrl-CS"/>
        </w:rPr>
        <w:t>Партије</w:t>
      </w:r>
      <w:r w:rsidRPr="000B0399">
        <w:rPr>
          <w:b/>
          <w:bCs/>
          <w:lang w:val="ru-RU"/>
        </w:rPr>
        <w:t xml:space="preserve"> : </w:t>
      </w:r>
      <w:r w:rsidRPr="000B0399">
        <w:rPr>
          <w:lang w:val="ru-RU"/>
        </w:rPr>
        <w:t>Предмет набавке није обликован по партијама.</w:t>
      </w:r>
    </w:p>
    <w:p w:rsidR="0091621D" w:rsidRPr="000B0399" w:rsidRDefault="0091621D" w:rsidP="00702CF2">
      <w:pPr>
        <w:jc w:val="both"/>
        <w:rPr>
          <w:lang w:val="ru-RU"/>
        </w:rPr>
      </w:pPr>
    </w:p>
    <w:p w:rsidR="0091621D" w:rsidRPr="000B0399" w:rsidRDefault="0091621D" w:rsidP="00702CF2">
      <w:pPr>
        <w:jc w:val="both"/>
        <w:rPr>
          <w:b/>
          <w:b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Default="0091621D" w:rsidP="00702CF2">
      <w:pPr>
        <w:jc w:val="both"/>
        <w:rPr>
          <w:i/>
          <w:iCs/>
          <w:lang w:val="ru-RU"/>
        </w:rPr>
      </w:pPr>
    </w:p>
    <w:p w:rsidR="00836E5E" w:rsidRDefault="00836E5E" w:rsidP="00702CF2">
      <w:pPr>
        <w:jc w:val="both"/>
        <w:rPr>
          <w:i/>
          <w:iCs/>
          <w:lang w:val="ru-RU"/>
        </w:rPr>
      </w:pPr>
    </w:p>
    <w:p w:rsidR="00836E5E" w:rsidRDefault="00836E5E" w:rsidP="00702CF2">
      <w:pPr>
        <w:jc w:val="both"/>
        <w:rPr>
          <w:i/>
          <w:iCs/>
          <w:lang w:val="ru-RU"/>
        </w:rPr>
      </w:pPr>
    </w:p>
    <w:p w:rsidR="00836E5E" w:rsidRDefault="00836E5E" w:rsidP="00702CF2">
      <w:pPr>
        <w:jc w:val="both"/>
        <w:rPr>
          <w:i/>
          <w:iCs/>
          <w:lang w:val="ru-RU"/>
        </w:rPr>
      </w:pPr>
    </w:p>
    <w:p w:rsidR="00836E5E" w:rsidRDefault="00836E5E" w:rsidP="00702CF2">
      <w:pPr>
        <w:jc w:val="both"/>
        <w:rPr>
          <w:i/>
          <w:iCs/>
          <w:lang w:val="ru-RU"/>
        </w:rPr>
      </w:pPr>
    </w:p>
    <w:p w:rsidR="00836E5E" w:rsidRPr="000B0399" w:rsidRDefault="00836E5E"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Default="0091621D" w:rsidP="00702CF2">
      <w:pPr>
        <w:jc w:val="center"/>
        <w:rPr>
          <w:i/>
          <w:iCs/>
          <w:lang w:val="sr-Cyrl-CS"/>
        </w:rPr>
      </w:pPr>
    </w:p>
    <w:p w:rsidR="0091621D" w:rsidRDefault="0091621D" w:rsidP="00702CF2">
      <w:pPr>
        <w:jc w:val="center"/>
        <w:rPr>
          <w:i/>
          <w:iCs/>
          <w:lang w:val="sr-Cyrl-CS"/>
        </w:rPr>
      </w:pPr>
    </w:p>
    <w:p w:rsidR="0091621D" w:rsidRPr="000B0399" w:rsidRDefault="0091621D" w:rsidP="00702CF2">
      <w:pPr>
        <w:jc w:val="center"/>
        <w:rPr>
          <w:i/>
          <w:iCs/>
          <w:lang w:val="ru-RU"/>
        </w:rPr>
      </w:pPr>
    </w:p>
    <w:p w:rsidR="0091621D" w:rsidRPr="000B0399" w:rsidRDefault="0091621D" w:rsidP="00702CF2">
      <w:pPr>
        <w:jc w:val="both"/>
        <w:rPr>
          <w:i/>
          <w:iCs/>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lastRenderedPageBreak/>
        <w:t>III</w:t>
      </w:r>
      <w:r w:rsidRPr="000B0399">
        <w:rPr>
          <w:b/>
          <w:bCs/>
          <w:i/>
          <w:iCs/>
          <w:sz w:val="28"/>
          <w:szCs w:val="28"/>
          <w:lang w:val="ru-RU"/>
        </w:rPr>
        <w:t xml:space="preserve">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91621D" w:rsidRPr="000B0399" w:rsidRDefault="0091621D" w:rsidP="00702CF2">
      <w:pPr>
        <w:jc w:val="both"/>
        <w:rPr>
          <w:b/>
          <w:bCs/>
          <w:lang w:val="ru-RU"/>
        </w:rPr>
      </w:pPr>
    </w:p>
    <w:p w:rsidR="0091621D" w:rsidRPr="000B0399" w:rsidRDefault="0091621D" w:rsidP="00702CF2">
      <w:pPr>
        <w:jc w:val="both"/>
        <w:rPr>
          <w:b/>
          <w:bCs/>
          <w:lang w:val="ru-RU"/>
        </w:rPr>
      </w:pPr>
    </w:p>
    <w:p w:rsidR="0091621D" w:rsidRPr="000B0399" w:rsidRDefault="0091621D" w:rsidP="00702CF2">
      <w:pPr>
        <w:jc w:val="both"/>
        <w:rPr>
          <w:b/>
          <w:bCs/>
          <w:lang w:val="ru-RU"/>
        </w:rPr>
      </w:pPr>
      <w:r w:rsidRPr="000B0399">
        <w:rPr>
          <w:b/>
          <w:bCs/>
          <w:lang w:val="ru-RU"/>
        </w:rPr>
        <w:t>1. Врста и количина добара</w:t>
      </w:r>
    </w:p>
    <w:p w:rsidR="0091621D" w:rsidRPr="000B0399" w:rsidRDefault="0091621D" w:rsidP="00702CF2">
      <w:pPr>
        <w:jc w:val="both"/>
        <w:rPr>
          <w:lang w:val="ru-RU"/>
        </w:rPr>
      </w:pPr>
      <w:r w:rsidRPr="000B0399">
        <w:rPr>
          <w:lang w:val="ru-RU"/>
        </w:rPr>
        <w:t>Електрична енергија ( закључење уговора о потпуном снабдевању ).</w:t>
      </w:r>
    </w:p>
    <w:p w:rsidR="0091621D" w:rsidRDefault="0091621D" w:rsidP="00702CF2">
      <w:pPr>
        <w:jc w:val="both"/>
        <w:rPr>
          <w:lang w:val="ru-RU"/>
        </w:rPr>
      </w:pPr>
      <w:r w:rsidRPr="000B0399">
        <w:rPr>
          <w:lang w:val="ru-RU"/>
        </w:rPr>
        <w:t>Количина електричне енергије  одређиваће се на основу остварене потрошње купца (наручиоца) на месту примопредаје током периода снабдевања.</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lang w:val="ru-RU"/>
        </w:rPr>
        <w:t>2. Оквирни обим динамике испоруке:</w:t>
      </w:r>
      <w:r>
        <w:rPr>
          <w:b/>
          <w:bCs/>
          <w:lang w:val="ru-RU"/>
        </w:rPr>
        <w:t xml:space="preserve"> </w:t>
      </w:r>
      <w:r w:rsidRPr="000B0399">
        <w:rPr>
          <w:lang w:val="ru-RU"/>
        </w:rPr>
        <w:t>Према предвиђеном плану потрошње за уговорени период из табеле (у прилогу).</w:t>
      </w:r>
    </w:p>
    <w:p w:rsidR="0091621D" w:rsidRPr="000B0399" w:rsidRDefault="0091621D" w:rsidP="00702CF2">
      <w:pPr>
        <w:jc w:val="both"/>
        <w:rPr>
          <w:lang w:val="ru-RU"/>
        </w:rPr>
      </w:pPr>
      <w:r w:rsidRPr="000B0399">
        <w:rPr>
          <w:lang w:val="ru-RU"/>
        </w:rPr>
        <w:t>Снабдевач је балансно одговоран за место предаје купцу (наручиоцу).</w:t>
      </w:r>
    </w:p>
    <w:p w:rsidR="0091621D" w:rsidRPr="000B0399" w:rsidRDefault="0091621D" w:rsidP="00702CF2">
      <w:pPr>
        <w:jc w:val="both"/>
        <w:rPr>
          <w:lang w:val="ru-RU"/>
        </w:rPr>
      </w:pPr>
    </w:p>
    <w:p w:rsidR="0091621D" w:rsidRPr="000B0399" w:rsidRDefault="0091621D" w:rsidP="00702CF2">
      <w:pPr>
        <w:jc w:val="both"/>
        <w:rPr>
          <w:b/>
          <w:bCs/>
          <w:lang w:val="ru-RU"/>
        </w:rPr>
      </w:pPr>
      <w:r w:rsidRPr="000B0399">
        <w:rPr>
          <w:b/>
          <w:bCs/>
          <w:lang w:val="ru-RU"/>
        </w:rPr>
        <w:t>3. Врста продаје</w:t>
      </w:r>
    </w:p>
    <w:p w:rsidR="0091621D" w:rsidRPr="000B0399" w:rsidRDefault="0091621D" w:rsidP="00702CF2">
      <w:pPr>
        <w:jc w:val="both"/>
        <w:rPr>
          <w:lang w:val="ru-RU"/>
        </w:rPr>
      </w:pPr>
      <w:r w:rsidRPr="000B0399">
        <w:rPr>
          <w:lang w:val="ru-RU"/>
        </w:rPr>
        <w:t>Стална и гарантована.</w:t>
      </w:r>
    </w:p>
    <w:p w:rsidR="0091621D" w:rsidRPr="000B0399" w:rsidRDefault="0091621D" w:rsidP="00702CF2">
      <w:pPr>
        <w:jc w:val="both"/>
        <w:rPr>
          <w:lang w:val="ru-RU"/>
        </w:rPr>
      </w:pPr>
    </w:p>
    <w:p w:rsidR="0091621D" w:rsidRPr="000B0399" w:rsidRDefault="0091621D" w:rsidP="00702CF2">
      <w:pPr>
        <w:jc w:val="both"/>
        <w:rPr>
          <w:b/>
          <w:bCs/>
          <w:lang w:val="ru-RU"/>
        </w:rPr>
      </w:pPr>
      <w:r w:rsidRPr="000B0399">
        <w:rPr>
          <w:b/>
          <w:bCs/>
          <w:lang w:val="ru-RU"/>
        </w:rPr>
        <w:t>4. Техничке карактеристике</w:t>
      </w:r>
    </w:p>
    <w:p w:rsidR="0091621D" w:rsidRPr="00D81879" w:rsidRDefault="00D81879" w:rsidP="00702CF2">
      <w:pPr>
        <w:jc w:val="both"/>
        <w:rPr>
          <w:bCs/>
          <w:iCs/>
          <w:lang w:val="sr-Cyrl-CS"/>
        </w:rPr>
      </w:pPr>
      <w:r w:rsidRPr="00D81879">
        <w:rPr>
          <w:bCs/>
          <w:iCs/>
        </w:rPr>
        <w:t>У складу са документом</w:t>
      </w:r>
      <w:r w:rsidRPr="00D81879">
        <w:rPr>
          <w:bCs/>
          <w:iCs/>
          <w:lang w:val="sr-Cyrl-CS"/>
        </w:rPr>
        <w:t xml:space="preserve"> Одлука о усвајању</w:t>
      </w:r>
      <w:r w:rsidRPr="00D81879">
        <w:rPr>
          <w:bCs/>
          <w:iCs/>
        </w:rPr>
        <w:t xml:space="preserve"> </w:t>
      </w:r>
      <w:r w:rsidRPr="00D81879">
        <w:rPr>
          <w:bCs/>
          <w:iCs/>
          <w:lang w:val="sr-Cyrl-CS"/>
        </w:rPr>
        <w:t>П</w:t>
      </w:r>
      <w:r w:rsidRPr="00D81879">
        <w:rPr>
          <w:bCs/>
          <w:iCs/>
        </w:rPr>
        <w:t>равила о раду тржишта</w:t>
      </w:r>
      <w:r w:rsidRPr="00D81879">
        <w:rPr>
          <w:bCs/>
          <w:iCs/>
          <w:lang w:val="sr-Cyrl-CS"/>
        </w:rPr>
        <w:t xml:space="preserve"> електричне енергије </w:t>
      </w:r>
      <w:r w:rsidRPr="00D81879">
        <w:rPr>
          <w:bCs/>
          <w:iCs/>
        </w:rPr>
        <w:t>("Сл.гласник РС",бр.120/2012</w:t>
      </w:r>
      <w:r w:rsidRPr="00D81879">
        <w:rPr>
          <w:bCs/>
          <w:iCs/>
          <w:lang w:val="sr-Cyrl-CS"/>
        </w:rPr>
        <w:t xml:space="preserve"> и 120/2014</w:t>
      </w:r>
      <w:r w:rsidRPr="00D81879">
        <w:rPr>
          <w:bCs/>
          <w:iCs/>
        </w:rPr>
        <w:t>)</w:t>
      </w:r>
    </w:p>
    <w:p w:rsidR="0091621D" w:rsidRPr="000B0399" w:rsidRDefault="0091621D" w:rsidP="00702CF2">
      <w:pPr>
        <w:jc w:val="both"/>
        <w:rPr>
          <w:lang w:val="ru-RU"/>
        </w:rPr>
      </w:pPr>
    </w:p>
    <w:p w:rsidR="0091621D" w:rsidRPr="000B0399" w:rsidRDefault="0091621D" w:rsidP="00702CF2">
      <w:pPr>
        <w:jc w:val="both"/>
        <w:rPr>
          <w:b/>
          <w:bCs/>
          <w:lang w:val="ru-RU"/>
        </w:rPr>
      </w:pPr>
      <w:r w:rsidRPr="000B0399">
        <w:rPr>
          <w:b/>
          <w:bCs/>
          <w:lang w:val="ru-RU"/>
        </w:rPr>
        <w:t>5. Квалитет добра</w:t>
      </w:r>
    </w:p>
    <w:p w:rsidR="0091621D" w:rsidRPr="000B0399" w:rsidRDefault="0091621D" w:rsidP="00702CF2">
      <w:pPr>
        <w:jc w:val="both"/>
        <w:rPr>
          <w:b/>
          <w:bCs/>
          <w:lang w:val="ru-RU"/>
        </w:rPr>
      </w:pPr>
    </w:p>
    <w:p w:rsidR="0091621D" w:rsidRDefault="0091621D" w:rsidP="00702CF2">
      <w:pPr>
        <w:jc w:val="both"/>
        <w:rPr>
          <w:color w:val="FF0000"/>
          <w:lang w:val="ru-RU"/>
        </w:rPr>
      </w:pPr>
      <w:r w:rsidRPr="00335E8D">
        <w:rPr>
          <w:color w:val="000000" w:themeColor="text1"/>
          <w:lang w:val="ru-RU"/>
        </w:rPr>
        <w:t xml:space="preserve"> Врста и ниво квалитета испоруке електричне енергије у складу са Правилима о раду преносног система и изменама и допунама Правила о раду преносн</w:t>
      </w:r>
      <w:r w:rsidR="00335E8D">
        <w:rPr>
          <w:color w:val="000000" w:themeColor="text1"/>
          <w:lang w:val="ru-RU"/>
        </w:rPr>
        <w:t>ог система ("Сл.гласник РС",бр.</w:t>
      </w:r>
      <w:r w:rsidR="00335E8D">
        <w:rPr>
          <w:color w:val="000000" w:themeColor="text1"/>
        </w:rPr>
        <w:t>79</w:t>
      </w:r>
      <w:r w:rsidR="00335E8D">
        <w:rPr>
          <w:color w:val="000000" w:themeColor="text1"/>
          <w:lang w:val="ru-RU"/>
        </w:rPr>
        <w:t>/201</w:t>
      </w:r>
      <w:r w:rsidR="00335E8D">
        <w:rPr>
          <w:color w:val="000000" w:themeColor="text1"/>
        </w:rPr>
        <w:t>4</w:t>
      </w:r>
      <w:r w:rsidRPr="00335E8D">
        <w:rPr>
          <w:color w:val="000000" w:themeColor="text1"/>
          <w:lang w:val="ru-RU"/>
        </w:rPr>
        <w:t>) и Правилима о раду дистрибутивног система  и Уредбе о условима испоруке електричне енергије</w:t>
      </w:r>
      <w:r w:rsidRPr="008F7718">
        <w:rPr>
          <w:color w:val="FF0000"/>
          <w:lang w:val="ru-RU"/>
        </w:rPr>
        <w:t>.</w:t>
      </w:r>
    </w:p>
    <w:p w:rsidR="00D81879" w:rsidRPr="004E2BF1" w:rsidRDefault="00D81879" w:rsidP="00702CF2">
      <w:pPr>
        <w:jc w:val="both"/>
        <w:rPr>
          <w:color w:val="FF0000"/>
        </w:rPr>
      </w:pPr>
    </w:p>
    <w:p w:rsidR="0091621D" w:rsidRDefault="0091621D" w:rsidP="00702CF2">
      <w:pPr>
        <w:jc w:val="both"/>
        <w:rPr>
          <w:b/>
          <w:bCs/>
          <w:lang w:val="sr-Latn-CS"/>
        </w:rPr>
      </w:pPr>
      <w:r w:rsidRPr="000B0399">
        <w:rPr>
          <w:b/>
          <w:bCs/>
          <w:lang w:val="ru-RU"/>
        </w:rPr>
        <w:t>6. Капацитет испоруке</w:t>
      </w:r>
    </w:p>
    <w:p w:rsidR="0091621D" w:rsidRPr="00C22409" w:rsidRDefault="0091621D" w:rsidP="00702CF2">
      <w:pPr>
        <w:jc w:val="both"/>
        <w:rPr>
          <w:b/>
          <w:bCs/>
          <w:lang w:val="sr-Latn-CS"/>
        </w:rPr>
      </w:pPr>
    </w:p>
    <w:p w:rsidR="0091621D" w:rsidRPr="00C22409" w:rsidRDefault="0091621D" w:rsidP="00C22409">
      <w:pPr>
        <w:widowControl w:val="0"/>
        <w:overflowPunct w:val="0"/>
        <w:autoSpaceDE w:val="0"/>
        <w:autoSpaceDN w:val="0"/>
        <w:adjustRightInd w:val="0"/>
        <w:spacing w:line="217" w:lineRule="auto"/>
        <w:jc w:val="both"/>
        <w:rPr>
          <w:lang w:val="ru-RU"/>
        </w:rPr>
      </w:pPr>
      <w:r w:rsidRPr="00C22409">
        <w:rPr>
          <w:lang w:val="ru-RU"/>
        </w:rPr>
        <w:t xml:space="preserve">Према спецификацији у </w:t>
      </w:r>
      <w:r>
        <w:rPr>
          <w:lang w:val="ru-RU"/>
        </w:rPr>
        <w:t>П</w:t>
      </w:r>
      <w:r w:rsidRPr="00FC02E7">
        <w:rPr>
          <w:lang w:val="ru-RU"/>
        </w:rPr>
        <w:t>рилогу</w:t>
      </w:r>
      <w:r w:rsidRPr="00FC02E7">
        <w:rPr>
          <w:b/>
          <w:bCs/>
          <w:lang w:val="ru-RU"/>
        </w:rPr>
        <w:t xml:space="preserve"> </w:t>
      </w:r>
      <w:r w:rsidRPr="00C22409">
        <w:rPr>
          <w:color w:val="FF0000"/>
          <w:lang w:val="sr-Cyrl-CS"/>
        </w:rPr>
        <w:t xml:space="preserve"> </w:t>
      </w:r>
      <w:r w:rsidRPr="00C22409">
        <w:rPr>
          <w:lang w:val="ru-RU"/>
        </w:rPr>
        <w:t>-</w:t>
      </w:r>
      <w:r w:rsidRPr="00C22409">
        <w:rPr>
          <w:lang w:val="sr-Cyrl-CS"/>
        </w:rPr>
        <w:t xml:space="preserve"> </w:t>
      </w:r>
      <w:r w:rsidRPr="00C22409">
        <w:rPr>
          <w:lang w:val="ru-RU"/>
        </w:rPr>
        <w:t>на бази месечних</w:t>
      </w:r>
      <w:r w:rsidRPr="00C22409">
        <w:rPr>
          <w:b/>
          <w:bCs/>
          <w:lang w:val="ru-RU"/>
        </w:rPr>
        <w:t xml:space="preserve"> </w:t>
      </w:r>
      <w:r w:rsidRPr="00C22409">
        <w:rPr>
          <w:lang w:val="ru-RU"/>
        </w:rPr>
        <w:t xml:space="preserve">дијаграма потрошње </w:t>
      </w:r>
    </w:p>
    <w:p w:rsidR="0091621D" w:rsidRPr="000B0399" w:rsidRDefault="0091621D" w:rsidP="00702CF2">
      <w:pPr>
        <w:jc w:val="both"/>
        <w:rPr>
          <w:b/>
          <w:bCs/>
          <w:lang w:val="ru-RU"/>
        </w:rPr>
      </w:pPr>
    </w:p>
    <w:p w:rsidR="0091621D" w:rsidRPr="000B0399" w:rsidRDefault="0091621D" w:rsidP="00702CF2">
      <w:pPr>
        <w:jc w:val="both"/>
        <w:rPr>
          <w:b/>
          <w:bCs/>
          <w:lang w:val="ru-RU"/>
        </w:rPr>
      </w:pPr>
      <w:r w:rsidRPr="000B0399">
        <w:rPr>
          <w:b/>
          <w:bCs/>
          <w:lang w:val="ru-RU"/>
        </w:rPr>
        <w:t>7. Период испоруке</w:t>
      </w:r>
    </w:p>
    <w:p w:rsidR="0091621D" w:rsidRPr="00D75379" w:rsidRDefault="0091621D" w:rsidP="00702CF2">
      <w:pPr>
        <w:jc w:val="both"/>
        <w:rPr>
          <w:b/>
          <w:bCs/>
          <w:color w:val="000000" w:themeColor="text1"/>
          <w:lang w:val="ru-RU"/>
        </w:rPr>
      </w:pPr>
    </w:p>
    <w:p w:rsidR="00AC41F9" w:rsidRPr="00D75379" w:rsidRDefault="00055634" w:rsidP="00AC41F9">
      <w:pPr>
        <w:rPr>
          <w:rFonts w:eastAsia="Times New Roman"/>
          <w:color w:val="000000" w:themeColor="text1"/>
          <w:kern w:val="0"/>
          <w:lang w:eastAsia="en-US"/>
        </w:rPr>
      </w:pPr>
      <w:r>
        <w:rPr>
          <w:color w:val="000000" w:themeColor="text1"/>
          <w:lang w:val="sr-Cyrl-CS"/>
        </w:rPr>
        <w:t>1.3.2017. године до 28.2.2018</w:t>
      </w:r>
      <w:r w:rsidR="00D81879">
        <w:rPr>
          <w:color w:val="000000" w:themeColor="text1"/>
          <w:lang w:val="sr-Cyrl-CS"/>
        </w:rPr>
        <w:t xml:space="preserve">.године </w:t>
      </w:r>
      <w:r w:rsidR="0091621D" w:rsidRPr="00D75379">
        <w:rPr>
          <w:color w:val="000000" w:themeColor="text1"/>
          <w:lang w:val="ru-RU"/>
        </w:rPr>
        <w:t xml:space="preserve"> од 00:00 часова до 24:00 часа</w:t>
      </w:r>
      <w:r w:rsidR="00AC41F9" w:rsidRPr="00D75379">
        <w:rPr>
          <w:rFonts w:ascii="Arial" w:hAnsi="Arial" w:cs="Arial"/>
          <w:color w:val="000000" w:themeColor="text1"/>
        </w:rPr>
        <w:t xml:space="preserve"> </w:t>
      </w:r>
      <w:r w:rsidR="00AC41F9" w:rsidRPr="00D75379">
        <w:rPr>
          <w:rFonts w:eastAsia="Times New Roman"/>
          <w:color w:val="000000" w:themeColor="text1"/>
          <w:kern w:val="0"/>
          <w:lang w:eastAsia="en-US"/>
        </w:rPr>
        <w:t>према централно-европском времену (ЦЕТ)</w:t>
      </w:r>
    </w:p>
    <w:p w:rsidR="0091621D" w:rsidRPr="00D75379" w:rsidRDefault="0091621D" w:rsidP="00702CF2">
      <w:pPr>
        <w:jc w:val="both"/>
        <w:rPr>
          <w:color w:val="000000" w:themeColor="text1"/>
          <w:lang w:val="ru-RU"/>
        </w:rPr>
      </w:pPr>
      <w:r w:rsidRPr="00D75379">
        <w:rPr>
          <w:color w:val="000000" w:themeColor="text1"/>
          <w:lang w:val="ru-RU"/>
        </w:rPr>
        <w:t xml:space="preserve"> </w:t>
      </w:r>
    </w:p>
    <w:p w:rsidR="0091621D" w:rsidRPr="000B0399" w:rsidRDefault="0091621D" w:rsidP="00702CF2">
      <w:pPr>
        <w:jc w:val="both"/>
        <w:rPr>
          <w:b/>
          <w:bCs/>
          <w:lang w:val="ru-RU"/>
        </w:rPr>
      </w:pPr>
    </w:p>
    <w:p w:rsidR="0091621D" w:rsidRDefault="0091621D" w:rsidP="00702CF2">
      <w:pPr>
        <w:jc w:val="both"/>
        <w:rPr>
          <w:b/>
          <w:bCs/>
          <w:lang w:val="ru-RU"/>
        </w:rPr>
      </w:pPr>
      <w:r w:rsidRPr="000B0399">
        <w:rPr>
          <w:b/>
          <w:bCs/>
          <w:lang w:val="ru-RU"/>
        </w:rPr>
        <w:t>8. Место испоруке</w:t>
      </w:r>
    </w:p>
    <w:p w:rsidR="0091621D" w:rsidRPr="000B0399" w:rsidRDefault="0091621D" w:rsidP="00702CF2">
      <w:pPr>
        <w:jc w:val="both"/>
        <w:rPr>
          <w:b/>
          <w:bCs/>
          <w:lang w:val="ru-RU"/>
        </w:rPr>
      </w:pPr>
    </w:p>
    <w:p w:rsidR="005708CB" w:rsidRDefault="005708CB" w:rsidP="00702CF2">
      <w:pPr>
        <w:jc w:val="both"/>
        <w:rPr>
          <w:lang w:val="ru-RU"/>
        </w:rPr>
      </w:pPr>
      <w:r>
        <w:rPr>
          <w:lang w:val="ru-RU"/>
        </w:rPr>
        <w:t>Мерна места</w:t>
      </w:r>
      <w:r w:rsidR="0091621D" w:rsidRPr="000B0399">
        <w:rPr>
          <w:lang w:val="ru-RU"/>
        </w:rPr>
        <w:t xml:space="preserve"> купца наручиоца п</w:t>
      </w:r>
      <w:r>
        <w:rPr>
          <w:lang w:val="ru-RU"/>
        </w:rPr>
        <w:t>рикључена</w:t>
      </w:r>
      <w:r w:rsidR="0091621D" w:rsidRPr="000B0399">
        <w:rPr>
          <w:lang w:val="ru-RU"/>
        </w:rPr>
        <w:t xml:space="preserve"> на дистрибутивни систем </w:t>
      </w:r>
      <w:r>
        <w:rPr>
          <w:lang w:val="ru-RU"/>
        </w:rPr>
        <w:t xml:space="preserve">. </w:t>
      </w:r>
    </w:p>
    <w:p w:rsidR="005708CB" w:rsidRDefault="005708CB" w:rsidP="00702CF2">
      <w:pPr>
        <w:jc w:val="both"/>
        <w:rPr>
          <w:lang w:val="ru-RU"/>
        </w:rPr>
      </w:pPr>
    </w:p>
    <w:p w:rsidR="005708CB" w:rsidRDefault="0091621D" w:rsidP="00702CF2">
      <w:pPr>
        <w:jc w:val="both"/>
        <w:rPr>
          <w:lang w:val="ru-RU"/>
        </w:rPr>
      </w:pPr>
      <w:r w:rsidRPr="000B0399">
        <w:rPr>
          <w:lang w:val="ru-RU"/>
        </w:rPr>
        <w:t>Понуђач је дужан да уз понуду достави изјаву на свом меморандуму,</w:t>
      </w:r>
      <w:r>
        <w:rPr>
          <w:lang w:val="ru-RU"/>
        </w:rPr>
        <w:t xml:space="preserve"> </w:t>
      </w:r>
      <w:r w:rsidRPr="000B0399">
        <w:rPr>
          <w:lang w:val="ru-RU"/>
        </w:rPr>
        <w:t>потисаном од стране одговорног лица понуђача и оверену печатом,</w:t>
      </w:r>
      <w:r>
        <w:rPr>
          <w:lang w:val="ru-RU"/>
        </w:rPr>
        <w:t xml:space="preserve"> </w:t>
      </w:r>
      <w:r w:rsidRPr="000B0399">
        <w:rPr>
          <w:lang w:val="ru-RU"/>
        </w:rPr>
        <w:t xml:space="preserve">којом се обавезује да ће, уколико му буде </w:t>
      </w:r>
    </w:p>
    <w:p w:rsidR="005708CB" w:rsidRDefault="005708CB" w:rsidP="00702CF2">
      <w:pPr>
        <w:jc w:val="both"/>
        <w:rPr>
          <w:lang w:val="ru-RU"/>
        </w:rPr>
      </w:pPr>
    </w:p>
    <w:p w:rsidR="005708CB" w:rsidRDefault="005708CB" w:rsidP="00702CF2">
      <w:pPr>
        <w:jc w:val="both"/>
        <w:rPr>
          <w:lang w:val="ru-RU"/>
        </w:rPr>
      </w:pPr>
      <w:r>
        <w:rPr>
          <w:lang w:val="ru-RU"/>
        </w:rPr>
        <w:tab/>
      </w:r>
      <w:r>
        <w:rPr>
          <w:lang w:val="ru-RU"/>
        </w:rPr>
        <w:tab/>
      </w:r>
      <w:r>
        <w:rPr>
          <w:lang w:val="ru-RU"/>
        </w:rPr>
        <w:tab/>
      </w:r>
      <w:r>
        <w:rPr>
          <w:lang w:val="ru-RU"/>
        </w:rPr>
        <w:tab/>
      </w:r>
      <w:r>
        <w:rPr>
          <w:lang w:val="ru-RU"/>
        </w:rPr>
        <w:tab/>
        <w:t xml:space="preserve">       </w:t>
      </w:r>
    </w:p>
    <w:p w:rsidR="005708CB" w:rsidRDefault="005708CB" w:rsidP="00702CF2">
      <w:pPr>
        <w:jc w:val="both"/>
        <w:rPr>
          <w:lang w:val="ru-RU"/>
        </w:rPr>
      </w:pPr>
    </w:p>
    <w:p w:rsidR="005708CB" w:rsidRDefault="005708CB" w:rsidP="00702CF2">
      <w:pPr>
        <w:jc w:val="both"/>
        <w:rPr>
          <w:lang w:val="ru-RU"/>
        </w:rPr>
      </w:pPr>
    </w:p>
    <w:p w:rsidR="005708CB" w:rsidRDefault="005708CB" w:rsidP="00702CF2">
      <w:pPr>
        <w:jc w:val="both"/>
        <w:rPr>
          <w:lang w:val="ru-RU"/>
        </w:rPr>
      </w:pPr>
    </w:p>
    <w:p w:rsidR="0091621D" w:rsidRPr="000B0399" w:rsidRDefault="0091621D" w:rsidP="00702CF2">
      <w:pPr>
        <w:jc w:val="both"/>
        <w:rPr>
          <w:lang w:val="ru-RU"/>
        </w:rPr>
      </w:pPr>
      <w:r w:rsidRPr="000B0399">
        <w:rPr>
          <w:lang w:val="ru-RU"/>
        </w:rPr>
        <w:t>додељен уговор у пр</w:t>
      </w:r>
      <w:r>
        <w:rPr>
          <w:lang w:val="ru-RU"/>
        </w:rPr>
        <w:t>едметном поступку јавне набавке</w:t>
      </w:r>
      <w:r w:rsidRPr="000B0399">
        <w:rPr>
          <w:lang w:val="ru-RU"/>
        </w:rPr>
        <w:t>,</w:t>
      </w:r>
      <w:r>
        <w:rPr>
          <w:lang w:val="ru-RU"/>
        </w:rPr>
        <w:t xml:space="preserve"> </w:t>
      </w:r>
      <w:r w:rsidR="00D81879">
        <w:rPr>
          <w:lang w:val="ru-RU"/>
        </w:rPr>
        <w:t>поступати у складу са чланом 188.став 3</w:t>
      </w:r>
      <w:r w:rsidRPr="000B0399">
        <w:rPr>
          <w:lang w:val="ru-RU"/>
        </w:rPr>
        <w:t>.</w:t>
      </w:r>
      <w:r>
        <w:rPr>
          <w:lang w:val="ru-RU"/>
        </w:rPr>
        <w:t xml:space="preserve"> </w:t>
      </w:r>
      <w:r w:rsidRPr="000B0399">
        <w:rPr>
          <w:lang w:val="ru-RU"/>
        </w:rPr>
        <w:t>Закона о енергетици,</w:t>
      </w:r>
      <w:r>
        <w:rPr>
          <w:lang w:val="ru-RU"/>
        </w:rPr>
        <w:t xml:space="preserve"> </w:t>
      </w:r>
      <w:r w:rsidRPr="000B0399">
        <w:rPr>
          <w:lang w:val="ru-RU"/>
        </w:rPr>
        <w:t>односно да ће одмах по потписивању уговора закључити:</w:t>
      </w:r>
    </w:p>
    <w:p w:rsidR="0091621D" w:rsidRPr="005708CB" w:rsidRDefault="0091621D" w:rsidP="005708CB">
      <w:pPr>
        <w:rPr>
          <w:lang w:val="sr-Cyrl-CS"/>
        </w:rPr>
      </w:pPr>
    </w:p>
    <w:p w:rsidR="0091621D" w:rsidRPr="000B0399" w:rsidRDefault="0091621D" w:rsidP="00702CF2">
      <w:pPr>
        <w:jc w:val="center"/>
        <w:rPr>
          <w:lang w:val="ru-RU"/>
        </w:rPr>
      </w:pPr>
    </w:p>
    <w:p w:rsidR="0091621D" w:rsidRPr="000B0399" w:rsidRDefault="0091621D" w:rsidP="00702CF2">
      <w:pPr>
        <w:jc w:val="both"/>
        <w:rPr>
          <w:lang w:val="ru-RU"/>
        </w:rPr>
      </w:pPr>
      <w:r w:rsidRPr="000B0399">
        <w:rPr>
          <w:lang w:val="ru-RU"/>
        </w:rPr>
        <w:t xml:space="preserve">     1. Уговор о приступу систему са оператором система накоји је објекат крајњег купца прикључен и</w:t>
      </w:r>
    </w:p>
    <w:p w:rsidR="0091621D" w:rsidRPr="004375BB" w:rsidRDefault="0091621D" w:rsidP="00702CF2">
      <w:pPr>
        <w:jc w:val="both"/>
        <w:rPr>
          <w:lang w:val="ru-RU"/>
        </w:rPr>
      </w:pPr>
      <w:r w:rsidRPr="000B0399">
        <w:rPr>
          <w:lang w:val="ru-RU"/>
        </w:rPr>
        <w:t xml:space="preserve">     </w:t>
      </w:r>
      <w:r w:rsidRPr="004375BB">
        <w:rPr>
          <w:lang w:val="ru-RU"/>
        </w:rPr>
        <w:t>2. Уговор којим преузима билансну одговорност за место примопредаје крајњег купца</w:t>
      </w:r>
    </w:p>
    <w:p w:rsidR="0091621D" w:rsidRPr="000B0399" w:rsidRDefault="0091621D" w:rsidP="00702CF2">
      <w:pPr>
        <w:jc w:val="both"/>
        <w:rPr>
          <w:sz w:val="28"/>
          <w:szCs w:val="28"/>
          <w:lang w:val="ru-RU"/>
        </w:rPr>
      </w:pPr>
    </w:p>
    <w:p w:rsidR="0091621D" w:rsidRPr="004375BB" w:rsidRDefault="0091621D" w:rsidP="00702CF2">
      <w:pPr>
        <w:jc w:val="both"/>
        <w:rPr>
          <w:b/>
          <w:bCs/>
          <w:lang w:val="ru-RU"/>
        </w:rPr>
      </w:pPr>
      <w:r w:rsidRPr="004375BB">
        <w:rPr>
          <w:b/>
          <w:bCs/>
          <w:lang w:val="ru-RU"/>
        </w:rPr>
        <w:t>9. Начин спровођења контроле и обезбеђивање гаранције квалитета</w:t>
      </w:r>
    </w:p>
    <w:p w:rsidR="0091621D" w:rsidRPr="000B0399" w:rsidRDefault="0091621D" w:rsidP="00702CF2">
      <w:pPr>
        <w:jc w:val="both"/>
        <w:rPr>
          <w:b/>
          <w:bCs/>
          <w:sz w:val="28"/>
          <w:szCs w:val="28"/>
          <w:lang w:val="ru-RU"/>
        </w:rPr>
      </w:pPr>
    </w:p>
    <w:p w:rsidR="0091621D" w:rsidRPr="004375BB" w:rsidRDefault="0091621D" w:rsidP="00702CF2">
      <w:pPr>
        <w:jc w:val="both"/>
        <w:rPr>
          <w:lang w:val="ru-RU"/>
        </w:rPr>
      </w:pPr>
      <w:r w:rsidRPr="004375BB">
        <w:rPr>
          <w:lang w:val="ru-RU"/>
        </w:rPr>
        <w:t>У складу са одредбама докумената из  тачке 4. овог поглавља конкурсне документације.</w:t>
      </w:r>
    </w:p>
    <w:p w:rsidR="0091621D" w:rsidRPr="000B0399" w:rsidRDefault="0091621D" w:rsidP="00702CF2">
      <w:pPr>
        <w:jc w:val="both"/>
        <w:rPr>
          <w:sz w:val="28"/>
          <w:szCs w:val="28"/>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Default="0091621D"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Pr="000B0399" w:rsidRDefault="009D60AB"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Default="0091621D" w:rsidP="00702CF2">
      <w:pPr>
        <w:jc w:val="both"/>
        <w:rPr>
          <w:b/>
          <w:bCs/>
          <w:i/>
          <w:iCs/>
          <w:lang w:val="ru-RU"/>
        </w:rPr>
      </w:pPr>
    </w:p>
    <w:p w:rsidR="00442FA0" w:rsidRPr="000B0399" w:rsidRDefault="00442FA0" w:rsidP="00702CF2">
      <w:pPr>
        <w:jc w:val="both"/>
        <w:rPr>
          <w:b/>
          <w:bCs/>
          <w:i/>
          <w:iCs/>
          <w:lang w:val="ru-RU"/>
        </w:rPr>
      </w:pPr>
    </w:p>
    <w:p w:rsidR="0091621D" w:rsidRPr="000B0399" w:rsidRDefault="0091621D" w:rsidP="00702CF2">
      <w:pPr>
        <w:jc w:val="both"/>
        <w:rPr>
          <w:b/>
          <w:bCs/>
          <w:i/>
          <w:iCs/>
          <w:lang w:val="ru-RU"/>
        </w:rPr>
      </w:pPr>
    </w:p>
    <w:p w:rsidR="009D60AB" w:rsidRPr="00F8231E" w:rsidRDefault="009D60AB" w:rsidP="009D60AB">
      <w:pPr>
        <w:shd w:val="clear" w:color="auto" w:fill="C6D9F1"/>
        <w:jc w:val="center"/>
        <w:rPr>
          <w:rFonts w:ascii="Arial" w:hAnsi="Arial" w:cs="Arial"/>
          <w:b/>
          <w:bCs/>
          <w:i/>
          <w:iCs/>
        </w:rPr>
      </w:pPr>
      <w:r w:rsidRPr="00F8231E">
        <w:rPr>
          <w:rFonts w:ascii="Arial" w:hAnsi="Arial" w:cs="Arial"/>
          <w:b/>
          <w:bCs/>
          <w:i/>
          <w:iCs/>
        </w:rPr>
        <w:lastRenderedPageBreak/>
        <w:t xml:space="preserve">IV </w:t>
      </w:r>
      <w:r w:rsidRPr="00F8231E">
        <w:rPr>
          <w:rFonts w:ascii="Arial" w:hAnsi="Arial" w:cs="Arial"/>
          <w:b/>
          <w:bCs/>
          <w:i/>
          <w:iCs/>
          <w:lang w:val="sr-Cyrl-CS"/>
        </w:rPr>
        <w:t>ТЕХНИЧКА ДОКУМЕ</w:t>
      </w:r>
      <w:r w:rsidRPr="00F8231E">
        <w:rPr>
          <w:rFonts w:ascii="Arial" w:hAnsi="Arial" w:cs="Arial"/>
          <w:b/>
          <w:bCs/>
          <w:i/>
          <w:iCs/>
        </w:rPr>
        <w:t>НТАЦИЈА</w:t>
      </w:r>
    </w:p>
    <w:p w:rsidR="009D60AB" w:rsidRPr="00F8231E" w:rsidRDefault="009D60AB" w:rsidP="009D60AB">
      <w:pPr>
        <w:shd w:val="clear" w:color="auto" w:fill="C6D9F1"/>
        <w:jc w:val="center"/>
        <w:rPr>
          <w:rFonts w:ascii="Arial" w:hAnsi="Arial" w:cs="Arial"/>
          <w:b/>
          <w:bCs/>
          <w:i/>
          <w:iCs/>
        </w:rPr>
      </w:pPr>
    </w:p>
    <w:p w:rsidR="009D60AB" w:rsidRDefault="009D60AB" w:rsidP="009D60AB">
      <w:pPr>
        <w:autoSpaceDE w:val="0"/>
        <w:autoSpaceDN w:val="0"/>
        <w:adjustRightInd w:val="0"/>
        <w:rPr>
          <w:rFonts w:ascii="Arial" w:hAnsi="Arial" w:cs="Arial"/>
          <w:b/>
          <w:lang w:val="sr-Cyrl-CS"/>
        </w:rPr>
      </w:pPr>
    </w:p>
    <w:p w:rsidR="009D60AB" w:rsidRPr="00F8231E" w:rsidRDefault="009D60AB" w:rsidP="009D60AB">
      <w:pPr>
        <w:autoSpaceDE w:val="0"/>
        <w:autoSpaceDN w:val="0"/>
        <w:adjustRightInd w:val="0"/>
        <w:rPr>
          <w:rFonts w:ascii="Arial" w:hAnsi="Arial" w:cs="Arial"/>
          <w:b/>
        </w:rPr>
      </w:pPr>
    </w:p>
    <w:p w:rsidR="0091621D" w:rsidRPr="000B0399" w:rsidRDefault="0091621D" w:rsidP="00702CF2">
      <w:pPr>
        <w:jc w:val="both"/>
        <w:rPr>
          <w:b/>
          <w:bCs/>
          <w:i/>
          <w:iCs/>
          <w:lang w:val="ru-RU"/>
        </w:rPr>
      </w:pPr>
    </w:p>
    <w:p w:rsidR="0091621D" w:rsidRPr="000B0399" w:rsidRDefault="009D60AB" w:rsidP="00702CF2">
      <w:pPr>
        <w:jc w:val="both"/>
        <w:rPr>
          <w:b/>
          <w:bCs/>
          <w:i/>
          <w:iCs/>
          <w:lang w:val="ru-RU"/>
        </w:rPr>
      </w:pPr>
      <w:r>
        <w:rPr>
          <w:b/>
          <w:bCs/>
          <w:i/>
          <w:iCs/>
          <w:lang w:val="ru-RU"/>
        </w:rPr>
        <w:t xml:space="preserve">Планирана потрошња за период од годину дана </w:t>
      </w:r>
    </w:p>
    <w:p w:rsidR="0091621D" w:rsidRPr="000B0399" w:rsidRDefault="0091621D" w:rsidP="00702CF2">
      <w:pPr>
        <w:jc w:val="both"/>
        <w:rPr>
          <w:b/>
          <w:bCs/>
          <w:i/>
          <w:iCs/>
          <w:lang w:val="ru-RU"/>
        </w:rPr>
      </w:pPr>
    </w:p>
    <w:p w:rsidR="00433BA9" w:rsidRPr="009D60AB" w:rsidRDefault="00433BA9" w:rsidP="009D60AB">
      <w:pPr>
        <w:rPr>
          <w:b/>
          <w:bCs/>
          <w:lang w:val="ru-RU"/>
        </w:rPr>
      </w:pPr>
      <w:r w:rsidRPr="009D60AB">
        <w:rPr>
          <w:rFonts w:ascii="Arial" w:hAnsi="Arial" w:cs="Arial"/>
          <w:b/>
          <w:sz w:val="22"/>
          <w:szCs w:val="22"/>
          <w:lang w:val="sr-Cyrl-CS"/>
        </w:rPr>
        <w:t>Мерно место</w:t>
      </w:r>
      <w:r w:rsidR="009D60AB">
        <w:rPr>
          <w:rFonts w:ascii="Arial" w:hAnsi="Arial" w:cs="Arial"/>
          <w:b/>
          <w:sz w:val="22"/>
          <w:szCs w:val="22"/>
          <w:lang w:val="sr-Cyrl-CS"/>
        </w:rPr>
        <w:t xml:space="preserve">: </w:t>
      </w:r>
      <w:r w:rsidRPr="009D60AB">
        <w:rPr>
          <w:rFonts w:ascii="Arial" w:hAnsi="Arial" w:cs="Arial"/>
          <w:b/>
          <w:sz w:val="22"/>
          <w:szCs w:val="22"/>
          <w:lang w:val="sr-Cyrl-CS"/>
        </w:rPr>
        <w:t xml:space="preserve"> Економско-трговинска школа (ЕД 15135921)</w:t>
      </w:r>
    </w:p>
    <w:p w:rsidR="00433BA9" w:rsidRPr="00B241A4" w:rsidRDefault="00433BA9" w:rsidP="009D60AB">
      <w:pPr>
        <w:rPr>
          <w:rFonts w:ascii="Arial" w:hAnsi="Arial" w:cs="Arial"/>
          <w:b/>
          <w:sz w:val="22"/>
          <w:szCs w:val="22"/>
          <w:lang w:val="sr-Cyrl-CS"/>
        </w:rPr>
      </w:pPr>
      <w:r w:rsidRPr="00B241A4">
        <w:rPr>
          <w:rFonts w:ascii="Arial" w:hAnsi="Arial" w:cs="Arial"/>
          <w:b/>
          <w:sz w:val="22"/>
          <w:szCs w:val="22"/>
          <w:lang w:val="sr-Cyrl-CS"/>
        </w:rPr>
        <w:t xml:space="preserve">Одобрена снага   130 </w:t>
      </w:r>
      <w:r w:rsidR="008D28B6" w:rsidRPr="008D28B6">
        <w:rPr>
          <w:rFonts w:ascii="Arial" w:hAnsi="Arial" w:cs="Arial"/>
          <w:b/>
          <w:color w:val="000000" w:themeColor="text1"/>
          <w:sz w:val="22"/>
          <w:szCs w:val="22"/>
          <w:lang w:val="sr-Cyrl-CS"/>
        </w:rPr>
        <w:t>kW</w:t>
      </w:r>
    </w:p>
    <w:p w:rsidR="00433BA9" w:rsidRPr="008F7718" w:rsidRDefault="00433BA9" w:rsidP="00433BA9">
      <w:pPr>
        <w:rPr>
          <w:rFonts w:ascii="Arial" w:hAnsi="Arial" w:cs="Arial"/>
          <w:color w:val="FF0000"/>
          <w:sz w:val="22"/>
          <w:szCs w:val="22"/>
          <w:lang w:val="sr-Cyrl-CS"/>
        </w:rPr>
      </w:pPr>
    </w:p>
    <w:p w:rsidR="00433BA9" w:rsidRPr="0013581F" w:rsidRDefault="00433BA9" w:rsidP="00433BA9">
      <w:pPr>
        <w:rPr>
          <w:rFonts w:ascii="Arial" w:hAnsi="Arial" w:cs="Arial"/>
          <w:color w:val="000000" w:themeColor="text1"/>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669"/>
        <w:gridCol w:w="2311"/>
        <w:gridCol w:w="2311"/>
      </w:tblGrid>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Период 201</w:t>
            </w:r>
            <w:r w:rsidR="00A76577">
              <w:rPr>
                <w:rFonts w:ascii="Arial" w:hAnsi="Arial" w:cs="Arial"/>
                <w:color w:val="000000" w:themeColor="text1"/>
                <w:sz w:val="22"/>
                <w:szCs w:val="22"/>
                <w:lang w:val="sr-Cyrl-CS"/>
              </w:rPr>
              <w:t>6</w:t>
            </w:r>
          </w:p>
        </w:tc>
        <w:tc>
          <w:tcPr>
            <w:tcW w:w="2669"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Укупно </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Виша тарифа</w:t>
            </w: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 xml:space="preserve">                 </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Нижа  тарифа</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1</w:t>
            </w:r>
          </w:p>
        </w:tc>
        <w:tc>
          <w:tcPr>
            <w:tcW w:w="2669"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2  (3+4)</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3</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4</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Јануар</w:t>
            </w:r>
          </w:p>
        </w:tc>
        <w:tc>
          <w:tcPr>
            <w:tcW w:w="2669" w:type="dxa"/>
          </w:tcPr>
          <w:p w:rsidR="00433BA9" w:rsidRPr="0013581F" w:rsidRDefault="00D30748" w:rsidP="00D30748">
            <w:pPr>
              <w:tabs>
                <w:tab w:val="center" w:pos="1226"/>
              </w:tabs>
              <w:rPr>
                <w:rFonts w:ascii="Arial" w:hAnsi="Arial" w:cs="Arial"/>
                <w:color w:val="000000" w:themeColor="text1"/>
                <w:sz w:val="22"/>
                <w:szCs w:val="22"/>
                <w:lang w:val="sr-Cyrl-CS"/>
              </w:rPr>
            </w:pPr>
            <w:r>
              <w:rPr>
                <w:rFonts w:ascii="Arial" w:hAnsi="Arial" w:cs="Arial"/>
                <w:color w:val="000000" w:themeColor="text1"/>
                <w:sz w:val="22"/>
                <w:szCs w:val="22"/>
                <w:lang w:val="sr-Cyrl-CS"/>
              </w:rPr>
              <w:t>8320</w:t>
            </w:r>
            <w:r>
              <w:rPr>
                <w:rFonts w:ascii="Arial" w:hAnsi="Arial" w:cs="Arial"/>
                <w:color w:val="000000" w:themeColor="text1"/>
                <w:sz w:val="22"/>
                <w:szCs w:val="22"/>
                <w:lang w:val="sr-Cyrl-CS"/>
              </w:rPr>
              <w:tab/>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7360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960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Фебруар</w:t>
            </w:r>
          </w:p>
        </w:tc>
        <w:tc>
          <w:tcPr>
            <w:tcW w:w="2669"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4560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3640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92</w:t>
            </w:r>
            <w:r w:rsidR="008D28B6">
              <w:rPr>
                <w:rFonts w:ascii="Arial" w:hAnsi="Arial" w:cs="Arial"/>
                <w:color w:val="000000" w:themeColor="text1"/>
                <w:sz w:val="22"/>
                <w:szCs w:val="22"/>
                <w:lang w:val="sr-Cyrl-CS"/>
              </w:rPr>
              <w:t>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Март</w:t>
            </w:r>
          </w:p>
        </w:tc>
        <w:tc>
          <w:tcPr>
            <w:tcW w:w="2669"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5</w:t>
            </w:r>
            <w:r w:rsidR="00D30748">
              <w:rPr>
                <w:rFonts w:ascii="Arial" w:hAnsi="Arial" w:cs="Arial"/>
                <w:color w:val="000000" w:themeColor="text1"/>
                <w:sz w:val="22"/>
                <w:szCs w:val="22"/>
                <w:lang w:val="sr-Cyrl-CS"/>
              </w:rPr>
              <w:t>960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488</w:t>
            </w:r>
            <w:r w:rsidR="008D28B6">
              <w:rPr>
                <w:rFonts w:ascii="Arial" w:hAnsi="Arial" w:cs="Arial"/>
                <w:color w:val="000000" w:themeColor="text1"/>
                <w:sz w:val="22"/>
                <w:szCs w:val="22"/>
                <w:lang w:val="sr-Cyrl-CS"/>
              </w:rPr>
              <w:t>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1080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Април</w:t>
            </w:r>
          </w:p>
        </w:tc>
        <w:tc>
          <w:tcPr>
            <w:tcW w:w="2669"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3520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2920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600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Мај</w:t>
            </w:r>
          </w:p>
        </w:tc>
        <w:tc>
          <w:tcPr>
            <w:tcW w:w="2669" w:type="dxa"/>
          </w:tcPr>
          <w:p w:rsidR="00433BA9" w:rsidRPr="0013581F" w:rsidRDefault="0037273F" w:rsidP="008D28B6">
            <w:pPr>
              <w:rPr>
                <w:rFonts w:ascii="Arial" w:hAnsi="Arial" w:cs="Arial"/>
                <w:color w:val="000000" w:themeColor="text1"/>
                <w:sz w:val="22"/>
                <w:szCs w:val="22"/>
                <w:lang w:val="sr-Cyrl-CS"/>
              </w:rPr>
            </w:pPr>
            <w:r>
              <w:rPr>
                <w:rFonts w:ascii="Arial" w:hAnsi="Arial" w:cs="Arial"/>
                <w:color w:val="000000" w:themeColor="text1"/>
                <w:sz w:val="22"/>
                <w:szCs w:val="22"/>
                <w:lang w:val="sr-Cyrl-CS"/>
              </w:rPr>
              <w:t>2</w:t>
            </w:r>
            <w:r w:rsidR="00D30748">
              <w:rPr>
                <w:rFonts w:ascii="Arial" w:hAnsi="Arial" w:cs="Arial"/>
                <w:color w:val="000000" w:themeColor="text1"/>
                <w:sz w:val="22"/>
                <w:szCs w:val="22"/>
                <w:lang w:val="sr-Cyrl-CS"/>
              </w:rPr>
              <w:t>960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24</w:t>
            </w:r>
            <w:r w:rsidR="00D30748">
              <w:rPr>
                <w:rFonts w:ascii="Arial" w:hAnsi="Arial" w:cs="Arial"/>
                <w:color w:val="000000" w:themeColor="text1"/>
                <w:sz w:val="22"/>
                <w:szCs w:val="22"/>
                <w:lang w:val="sr-Cyrl-CS"/>
              </w:rPr>
              <w:t>80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480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Јун</w:t>
            </w:r>
          </w:p>
        </w:tc>
        <w:tc>
          <w:tcPr>
            <w:tcW w:w="2669"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w:t>
            </w:r>
            <w:r w:rsidR="00A76577">
              <w:rPr>
                <w:rFonts w:ascii="Arial" w:hAnsi="Arial" w:cs="Arial"/>
                <w:color w:val="000000" w:themeColor="text1"/>
                <w:sz w:val="22"/>
                <w:szCs w:val="22"/>
                <w:lang w:val="sr-Cyrl-CS"/>
              </w:rPr>
              <w:t>760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1400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3</w:t>
            </w:r>
            <w:r w:rsidR="00D30748">
              <w:rPr>
                <w:rFonts w:ascii="Arial" w:hAnsi="Arial" w:cs="Arial"/>
                <w:color w:val="000000" w:themeColor="text1"/>
                <w:sz w:val="22"/>
                <w:szCs w:val="22"/>
                <w:lang w:val="sr-Cyrl-CS"/>
              </w:rPr>
              <w:t>60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Јул</w:t>
            </w:r>
          </w:p>
        </w:tc>
        <w:tc>
          <w:tcPr>
            <w:tcW w:w="2669"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720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 xml:space="preserve"> 480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240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Август</w:t>
            </w:r>
          </w:p>
        </w:tc>
        <w:tc>
          <w:tcPr>
            <w:tcW w:w="2669" w:type="dxa"/>
          </w:tcPr>
          <w:p w:rsidR="00433BA9"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1360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 xml:space="preserve"> </w:t>
            </w:r>
            <w:r w:rsidR="00D30748">
              <w:rPr>
                <w:rFonts w:ascii="Arial" w:hAnsi="Arial" w:cs="Arial"/>
                <w:color w:val="000000" w:themeColor="text1"/>
                <w:sz w:val="22"/>
                <w:szCs w:val="22"/>
                <w:lang w:val="sr-Cyrl-CS"/>
              </w:rPr>
              <w:t>1080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w:t>
            </w:r>
            <w:r w:rsidR="00D30748">
              <w:rPr>
                <w:rFonts w:ascii="Arial" w:hAnsi="Arial" w:cs="Arial"/>
                <w:color w:val="000000" w:themeColor="text1"/>
                <w:sz w:val="22"/>
                <w:szCs w:val="22"/>
                <w:lang w:val="sr-Cyrl-CS"/>
              </w:rPr>
              <w:t>80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Септембар</w:t>
            </w:r>
          </w:p>
        </w:tc>
        <w:tc>
          <w:tcPr>
            <w:tcW w:w="2669" w:type="dxa"/>
          </w:tcPr>
          <w:p w:rsidR="00433BA9"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2680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2240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440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Октобар</w:t>
            </w:r>
          </w:p>
        </w:tc>
        <w:tc>
          <w:tcPr>
            <w:tcW w:w="2669" w:type="dxa"/>
          </w:tcPr>
          <w:p w:rsidR="00433BA9"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4</w:t>
            </w:r>
            <w:r w:rsidR="0037273F">
              <w:rPr>
                <w:rFonts w:ascii="Arial" w:hAnsi="Arial" w:cs="Arial"/>
                <w:color w:val="000000" w:themeColor="text1"/>
                <w:sz w:val="22"/>
                <w:szCs w:val="22"/>
                <w:lang w:val="sr-Cyrl-CS"/>
              </w:rPr>
              <w:t>8</w:t>
            </w:r>
            <w:r>
              <w:rPr>
                <w:rFonts w:ascii="Arial" w:hAnsi="Arial" w:cs="Arial"/>
                <w:color w:val="000000" w:themeColor="text1"/>
                <w:sz w:val="22"/>
                <w:szCs w:val="22"/>
                <w:lang w:val="sr-Cyrl-CS"/>
              </w:rPr>
              <w:t>40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4120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720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Новембар</w:t>
            </w:r>
          </w:p>
        </w:tc>
        <w:tc>
          <w:tcPr>
            <w:tcW w:w="2669"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5</w:t>
            </w:r>
            <w:r w:rsidR="00A76577">
              <w:rPr>
                <w:rFonts w:ascii="Arial" w:hAnsi="Arial" w:cs="Arial"/>
                <w:color w:val="000000" w:themeColor="text1"/>
                <w:sz w:val="22"/>
                <w:szCs w:val="22"/>
                <w:lang w:val="sr-Cyrl-CS"/>
              </w:rPr>
              <w:t>720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4880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840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Децембар</w:t>
            </w:r>
          </w:p>
        </w:tc>
        <w:tc>
          <w:tcPr>
            <w:tcW w:w="2669" w:type="dxa"/>
          </w:tcPr>
          <w:p w:rsidR="00433BA9"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6600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5640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960</w:t>
            </w:r>
          </w:p>
        </w:tc>
      </w:tr>
      <w:tr w:rsidR="00433BA9" w:rsidRPr="0013581F" w:rsidTr="00433BA9">
        <w:tc>
          <w:tcPr>
            <w:tcW w:w="1951" w:type="dxa"/>
          </w:tcPr>
          <w:p w:rsidR="00433BA9" w:rsidRPr="0013581F" w:rsidRDefault="00433BA9" w:rsidP="0018549D">
            <w:pPr>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 xml:space="preserve">УКУПНО </w:t>
            </w:r>
          </w:p>
        </w:tc>
        <w:tc>
          <w:tcPr>
            <w:tcW w:w="2669" w:type="dxa"/>
          </w:tcPr>
          <w:p w:rsidR="00433BA9" w:rsidRPr="0013581F" w:rsidRDefault="00A76577" w:rsidP="0013581F">
            <w:pPr>
              <w:rPr>
                <w:rFonts w:ascii="Arial" w:hAnsi="Arial" w:cs="Arial"/>
                <w:b/>
                <w:color w:val="000000" w:themeColor="text1"/>
                <w:sz w:val="22"/>
                <w:szCs w:val="22"/>
                <w:lang w:val="sr-Cyrl-CS"/>
              </w:rPr>
            </w:pPr>
            <w:r>
              <w:rPr>
                <w:rFonts w:ascii="Arial" w:hAnsi="Arial" w:cs="Arial"/>
                <w:b/>
                <w:color w:val="000000" w:themeColor="text1"/>
                <w:sz w:val="22"/>
                <w:szCs w:val="22"/>
                <w:lang w:val="sr-Cyrl-CS"/>
              </w:rPr>
              <w:t>49.000</w:t>
            </w:r>
          </w:p>
        </w:tc>
        <w:tc>
          <w:tcPr>
            <w:tcW w:w="2311" w:type="dxa"/>
          </w:tcPr>
          <w:p w:rsidR="00433BA9" w:rsidRPr="0013581F" w:rsidRDefault="0037273F" w:rsidP="0018549D">
            <w:pPr>
              <w:rPr>
                <w:rFonts w:ascii="Arial" w:hAnsi="Arial" w:cs="Arial"/>
                <w:b/>
                <w:color w:val="000000" w:themeColor="text1"/>
                <w:sz w:val="22"/>
                <w:szCs w:val="22"/>
                <w:lang w:val="sr-Cyrl-CS"/>
              </w:rPr>
            </w:pPr>
            <w:r>
              <w:rPr>
                <w:rFonts w:ascii="Arial" w:hAnsi="Arial" w:cs="Arial"/>
                <w:b/>
                <w:color w:val="000000" w:themeColor="text1"/>
                <w:sz w:val="22"/>
                <w:szCs w:val="22"/>
                <w:lang w:val="sr-Cyrl-CS"/>
              </w:rPr>
              <w:t>4</w:t>
            </w:r>
            <w:r w:rsidR="00D30748">
              <w:rPr>
                <w:rFonts w:ascii="Arial" w:hAnsi="Arial" w:cs="Arial"/>
                <w:b/>
                <w:color w:val="000000" w:themeColor="text1"/>
                <w:sz w:val="22"/>
                <w:szCs w:val="22"/>
                <w:lang w:val="sr-Cyrl-CS"/>
              </w:rPr>
              <w:t>1.120</w:t>
            </w:r>
          </w:p>
        </w:tc>
        <w:tc>
          <w:tcPr>
            <w:tcW w:w="2311" w:type="dxa"/>
          </w:tcPr>
          <w:p w:rsidR="00433BA9" w:rsidRPr="0013581F" w:rsidRDefault="00D30748" w:rsidP="0018549D">
            <w:pPr>
              <w:rPr>
                <w:rFonts w:ascii="Arial" w:hAnsi="Arial" w:cs="Arial"/>
                <w:b/>
                <w:color w:val="000000" w:themeColor="text1"/>
                <w:sz w:val="22"/>
                <w:szCs w:val="22"/>
                <w:lang w:val="sr-Cyrl-CS"/>
              </w:rPr>
            </w:pPr>
            <w:r>
              <w:rPr>
                <w:rFonts w:ascii="Arial" w:hAnsi="Arial" w:cs="Arial"/>
                <w:b/>
                <w:color w:val="000000" w:themeColor="text1"/>
                <w:sz w:val="22"/>
                <w:szCs w:val="22"/>
                <w:lang w:val="sr-Cyrl-CS"/>
              </w:rPr>
              <w:t>7.880</w:t>
            </w:r>
          </w:p>
        </w:tc>
      </w:tr>
    </w:tbl>
    <w:p w:rsidR="00433BA9" w:rsidRPr="008F7718" w:rsidRDefault="00433BA9" w:rsidP="00433BA9">
      <w:pPr>
        <w:rPr>
          <w:rFonts w:ascii="Arial" w:hAnsi="Arial" w:cs="Arial"/>
          <w:color w:val="FF0000"/>
          <w:sz w:val="22"/>
          <w:szCs w:val="22"/>
          <w:lang w:val="sr-Cyrl-CS"/>
        </w:rPr>
      </w:pPr>
    </w:p>
    <w:p w:rsidR="00433BA9" w:rsidRPr="008F7718" w:rsidRDefault="00433BA9" w:rsidP="00433BA9">
      <w:pPr>
        <w:rPr>
          <w:rFonts w:ascii="Arial" w:hAnsi="Arial" w:cs="Arial"/>
          <w:color w:val="FF0000"/>
          <w:sz w:val="22"/>
          <w:szCs w:val="22"/>
          <w:lang w:val="sr-Cyrl-CS"/>
        </w:rPr>
      </w:pPr>
    </w:p>
    <w:p w:rsidR="00433BA9" w:rsidRPr="008F7718" w:rsidRDefault="00954D46" w:rsidP="00433BA9">
      <w:pPr>
        <w:ind w:left="360"/>
        <w:rPr>
          <w:rFonts w:ascii="Arial" w:hAnsi="Arial" w:cs="Arial"/>
          <w:b/>
          <w:color w:val="FF0000"/>
          <w:sz w:val="22"/>
          <w:szCs w:val="22"/>
          <w:lang w:val="sr-Cyrl-CS"/>
        </w:rPr>
      </w:pPr>
      <w:r w:rsidRPr="008F7718">
        <w:rPr>
          <w:rFonts w:ascii="Arial" w:hAnsi="Arial" w:cs="Arial"/>
          <w:b/>
          <w:color w:val="FF0000"/>
          <w:sz w:val="22"/>
          <w:szCs w:val="22"/>
          <w:lang w:val="sr-Cyrl-CS"/>
        </w:rPr>
        <w:tab/>
      </w:r>
      <w:r w:rsidRPr="008F7718">
        <w:rPr>
          <w:rFonts w:ascii="Arial" w:hAnsi="Arial" w:cs="Arial"/>
          <w:b/>
          <w:color w:val="FF0000"/>
          <w:sz w:val="22"/>
          <w:szCs w:val="22"/>
          <w:lang w:val="sr-Cyrl-CS"/>
        </w:rPr>
        <w:tab/>
      </w:r>
      <w:r w:rsidRPr="008F7718">
        <w:rPr>
          <w:rFonts w:ascii="Arial" w:hAnsi="Arial" w:cs="Arial"/>
          <w:b/>
          <w:color w:val="FF0000"/>
          <w:sz w:val="22"/>
          <w:szCs w:val="22"/>
          <w:lang w:val="sr-Cyrl-CS"/>
        </w:rPr>
        <w:tab/>
      </w:r>
      <w:r w:rsidRPr="008F7718">
        <w:rPr>
          <w:rFonts w:ascii="Arial" w:hAnsi="Arial" w:cs="Arial"/>
          <w:b/>
          <w:color w:val="FF0000"/>
          <w:sz w:val="22"/>
          <w:szCs w:val="22"/>
          <w:lang w:val="sr-Cyrl-CS"/>
        </w:rPr>
        <w:tab/>
      </w:r>
      <w:r w:rsidRPr="008F7718">
        <w:rPr>
          <w:rFonts w:ascii="Arial" w:hAnsi="Arial" w:cs="Arial"/>
          <w:b/>
          <w:color w:val="FF0000"/>
          <w:sz w:val="22"/>
          <w:szCs w:val="22"/>
          <w:lang w:val="sr-Cyrl-CS"/>
        </w:rPr>
        <w:tab/>
      </w:r>
      <w:r w:rsidRPr="008F7718">
        <w:rPr>
          <w:rFonts w:ascii="Arial" w:hAnsi="Arial" w:cs="Arial"/>
          <w:b/>
          <w:color w:val="FF0000"/>
          <w:sz w:val="22"/>
          <w:szCs w:val="22"/>
          <w:lang w:val="sr-Cyrl-CS"/>
        </w:rPr>
        <w:tab/>
      </w:r>
    </w:p>
    <w:p w:rsidR="00433BA9" w:rsidRPr="0013581F" w:rsidRDefault="00433BA9" w:rsidP="00433BA9">
      <w:pPr>
        <w:ind w:left="360"/>
        <w:rPr>
          <w:rFonts w:ascii="Arial" w:hAnsi="Arial" w:cs="Arial"/>
          <w:b/>
          <w:color w:val="000000" w:themeColor="text1"/>
          <w:sz w:val="22"/>
          <w:szCs w:val="22"/>
          <w:lang w:val="sr-Cyrl-CS"/>
        </w:rPr>
      </w:pP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2.Мерно место Економско-трговинска школа (ЕД 15135905)</w:t>
      </w: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 xml:space="preserve">Одобрена снага   17.25 </w:t>
      </w:r>
      <w:r w:rsidR="00706155" w:rsidRPr="008D28B6">
        <w:rPr>
          <w:rFonts w:ascii="Arial" w:hAnsi="Arial" w:cs="Arial"/>
          <w:b/>
          <w:color w:val="000000" w:themeColor="text1"/>
          <w:sz w:val="22"/>
          <w:szCs w:val="22"/>
          <w:lang w:val="sr-Cyrl-CS"/>
        </w:rPr>
        <w:t>kW</w:t>
      </w:r>
    </w:p>
    <w:p w:rsidR="00433BA9" w:rsidRPr="0013581F" w:rsidRDefault="00433BA9" w:rsidP="00433BA9">
      <w:pPr>
        <w:rPr>
          <w:rFonts w:ascii="Arial" w:hAnsi="Arial" w:cs="Arial"/>
          <w:b/>
          <w:color w:val="000000" w:themeColor="text1"/>
          <w:sz w:val="22"/>
          <w:szCs w:val="22"/>
          <w:lang w:val="sr-Cyrl-CS"/>
        </w:rPr>
      </w:pPr>
    </w:p>
    <w:p w:rsidR="00433BA9" w:rsidRPr="0013581F" w:rsidRDefault="00433BA9" w:rsidP="00433BA9">
      <w:pPr>
        <w:rPr>
          <w:rFonts w:ascii="Arial" w:hAnsi="Arial" w:cs="Arial"/>
          <w:color w:val="000000" w:themeColor="text1"/>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669"/>
        <w:gridCol w:w="2311"/>
        <w:gridCol w:w="2311"/>
      </w:tblGrid>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p>
          <w:p w:rsidR="00433BA9" w:rsidRPr="0013581F" w:rsidRDefault="00A7725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Период 201</w:t>
            </w:r>
            <w:r w:rsidR="00A76577">
              <w:rPr>
                <w:rFonts w:ascii="Arial" w:hAnsi="Arial" w:cs="Arial"/>
                <w:color w:val="000000" w:themeColor="text1"/>
                <w:sz w:val="22"/>
                <w:szCs w:val="22"/>
                <w:lang w:val="sr-Cyrl-CS"/>
              </w:rPr>
              <w:t>6</w:t>
            </w:r>
          </w:p>
        </w:tc>
        <w:tc>
          <w:tcPr>
            <w:tcW w:w="2669"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Укупно </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Виша тарифа</w:t>
            </w: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 xml:space="preserve">                 </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Нижа  тарифа</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1</w:t>
            </w:r>
          </w:p>
        </w:tc>
        <w:tc>
          <w:tcPr>
            <w:tcW w:w="2669"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2  (3+4)</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3</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4</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Јануар</w:t>
            </w:r>
          </w:p>
        </w:tc>
        <w:tc>
          <w:tcPr>
            <w:tcW w:w="2669" w:type="dxa"/>
          </w:tcPr>
          <w:p w:rsidR="00A76577" w:rsidRPr="0013581F" w:rsidRDefault="00A76577" w:rsidP="00DA2D26">
            <w:pPr>
              <w:rPr>
                <w:rFonts w:ascii="Arial" w:hAnsi="Arial" w:cs="Arial"/>
                <w:color w:val="000000" w:themeColor="text1"/>
                <w:sz w:val="22"/>
                <w:szCs w:val="22"/>
                <w:lang w:val="sr-Cyrl-CS"/>
              </w:rPr>
            </w:pPr>
            <w:r>
              <w:rPr>
                <w:rFonts w:ascii="Arial" w:hAnsi="Arial" w:cs="Arial"/>
                <w:color w:val="000000" w:themeColor="text1"/>
                <w:sz w:val="22"/>
                <w:szCs w:val="22"/>
                <w:lang w:val="sr-Cyrl-CS"/>
              </w:rPr>
              <w:t>2419</w:t>
            </w:r>
          </w:p>
        </w:tc>
        <w:tc>
          <w:tcPr>
            <w:tcW w:w="2311" w:type="dxa"/>
          </w:tcPr>
          <w:p w:rsidR="00A76577"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2419</w:t>
            </w:r>
          </w:p>
        </w:tc>
        <w:tc>
          <w:tcPr>
            <w:tcW w:w="231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Фебруар</w:t>
            </w:r>
          </w:p>
        </w:tc>
        <w:tc>
          <w:tcPr>
            <w:tcW w:w="2669" w:type="dxa"/>
          </w:tcPr>
          <w:p w:rsidR="00A76577" w:rsidRPr="0013581F" w:rsidRDefault="00A76577" w:rsidP="00DA2D26">
            <w:pPr>
              <w:rPr>
                <w:rFonts w:ascii="Arial" w:hAnsi="Arial" w:cs="Arial"/>
                <w:color w:val="000000" w:themeColor="text1"/>
                <w:sz w:val="22"/>
                <w:szCs w:val="22"/>
                <w:lang w:val="sr-Cyrl-CS"/>
              </w:rPr>
            </w:pPr>
            <w:r>
              <w:rPr>
                <w:rFonts w:ascii="Arial" w:hAnsi="Arial" w:cs="Arial"/>
                <w:color w:val="000000" w:themeColor="text1"/>
                <w:sz w:val="22"/>
                <w:szCs w:val="22"/>
                <w:lang w:val="sr-Cyrl-CS"/>
              </w:rPr>
              <w:t>1990</w:t>
            </w:r>
          </w:p>
        </w:tc>
        <w:tc>
          <w:tcPr>
            <w:tcW w:w="2311" w:type="dxa"/>
          </w:tcPr>
          <w:p w:rsidR="00A76577"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1990</w:t>
            </w:r>
          </w:p>
        </w:tc>
        <w:tc>
          <w:tcPr>
            <w:tcW w:w="231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Март</w:t>
            </w:r>
          </w:p>
        </w:tc>
        <w:tc>
          <w:tcPr>
            <w:tcW w:w="2669" w:type="dxa"/>
          </w:tcPr>
          <w:p w:rsidR="00A76577" w:rsidRPr="0013581F" w:rsidRDefault="00A76577" w:rsidP="00DA2D26">
            <w:pPr>
              <w:rPr>
                <w:rFonts w:ascii="Arial" w:hAnsi="Arial" w:cs="Arial"/>
                <w:color w:val="000000" w:themeColor="text1"/>
                <w:sz w:val="22"/>
                <w:szCs w:val="22"/>
                <w:lang w:val="sr-Cyrl-CS"/>
              </w:rPr>
            </w:pPr>
            <w:r>
              <w:rPr>
                <w:rFonts w:ascii="Arial" w:hAnsi="Arial" w:cs="Arial"/>
                <w:color w:val="000000" w:themeColor="text1"/>
                <w:sz w:val="22"/>
                <w:szCs w:val="22"/>
                <w:lang w:val="sr-Cyrl-CS"/>
              </w:rPr>
              <w:t>3105</w:t>
            </w:r>
          </w:p>
        </w:tc>
        <w:tc>
          <w:tcPr>
            <w:tcW w:w="2311" w:type="dxa"/>
          </w:tcPr>
          <w:p w:rsidR="00A76577"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3105</w:t>
            </w:r>
          </w:p>
        </w:tc>
        <w:tc>
          <w:tcPr>
            <w:tcW w:w="231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Април</w:t>
            </w:r>
          </w:p>
        </w:tc>
        <w:tc>
          <w:tcPr>
            <w:tcW w:w="2669" w:type="dxa"/>
          </w:tcPr>
          <w:p w:rsidR="00A76577" w:rsidRPr="0013581F" w:rsidRDefault="00A76577" w:rsidP="00DA2D26">
            <w:pPr>
              <w:rPr>
                <w:rFonts w:ascii="Arial" w:hAnsi="Arial" w:cs="Arial"/>
                <w:color w:val="000000" w:themeColor="text1"/>
                <w:sz w:val="22"/>
                <w:szCs w:val="22"/>
                <w:lang w:val="sr-Cyrl-CS"/>
              </w:rPr>
            </w:pPr>
            <w:r>
              <w:rPr>
                <w:rFonts w:ascii="Arial" w:hAnsi="Arial" w:cs="Arial"/>
                <w:color w:val="000000" w:themeColor="text1"/>
                <w:sz w:val="22"/>
                <w:szCs w:val="22"/>
                <w:lang w:val="sr-Cyrl-CS"/>
              </w:rPr>
              <w:t>1810</w:t>
            </w:r>
          </w:p>
        </w:tc>
        <w:tc>
          <w:tcPr>
            <w:tcW w:w="2311" w:type="dxa"/>
          </w:tcPr>
          <w:p w:rsidR="00A76577"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1810</w:t>
            </w:r>
          </w:p>
        </w:tc>
        <w:tc>
          <w:tcPr>
            <w:tcW w:w="231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Мај</w:t>
            </w:r>
          </w:p>
        </w:tc>
        <w:tc>
          <w:tcPr>
            <w:tcW w:w="2669" w:type="dxa"/>
          </w:tcPr>
          <w:p w:rsidR="00A76577" w:rsidRPr="0013581F" w:rsidRDefault="00A76577" w:rsidP="00DA2D26">
            <w:pPr>
              <w:rPr>
                <w:rFonts w:ascii="Arial" w:hAnsi="Arial" w:cs="Arial"/>
                <w:color w:val="000000" w:themeColor="text1"/>
                <w:sz w:val="22"/>
                <w:szCs w:val="22"/>
                <w:lang w:val="sr-Cyrl-CS"/>
              </w:rPr>
            </w:pPr>
            <w:r>
              <w:rPr>
                <w:rFonts w:ascii="Arial" w:hAnsi="Arial" w:cs="Arial"/>
                <w:color w:val="000000" w:themeColor="text1"/>
                <w:sz w:val="22"/>
                <w:szCs w:val="22"/>
                <w:lang w:val="sr-Cyrl-CS"/>
              </w:rPr>
              <w:t>1503</w:t>
            </w:r>
          </w:p>
        </w:tc>
        <w:tc>
          <w:tcPr>
            <w:tcW w:w="2311" w:type="dxa"/>
          </w:tcPr>
          <w:p w:rsidR="00A76577"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1503</w:t>
            </w:r>
          </w:p>
        </w:tc>
        <w:tc>
          <w:tcPr>
            <w:tcW w:w="231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Јун</w:t>
            </w:r>
          </w:p>
        </w:tc>
        <w:tc>
          <w:tcPr>
            <w:tcW w:w="2669" w:type="dxa"/>
          </w:tcPr>
          <w:p w:rsidR="00A76577" w:rsidRPr="0013581F" w:rsidRDefault="00A76577" w:rsidP="00DA2D26">
            <w:pPr>
              <w:rPr>
                <w:rFonts w:ascii="Arial" w:hAnsi="Arial" w:cs="Arial"/>
                <w:color w:val="000000" w:themeColor="text1"/>
                <w:sz w:val="22"/>
                <w:szCs w:val="22"/>
                <w:lang w:val="sr-Cyrl-CS"/>
              </w:rPr>
            </w:pPr>
            <w:r>
              <w:rPr>
                <w:rFonts w:ascii="Arial" w:hAnsi="Arial" w:cs="Arial"/>
                <w:color w:val="000000" w:themeColor="text1"/>
                <w:sz w:val="22"/>
                <w:szCs w:val="22"/>
                <w:lang w:val="sr-Cyrl-CS"/>
              </w:rPr>
              <w:t>1103</w:t>
            </w:r>
          </w:p>
        </w:tc>
        <w:tc>
          <w:tcPr>
            <w:tcW w:w="2311" w:type="dxa"/>
          </w:tcPr>
          <w:p w:rsidR="00A76577"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1103</w:t>
            </w:r>
          </w:p>
        </w:tc>
        <w:tc>
          <w:tcPr>
            <w:tcW w:w="231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Јул</w:t>
            </w:r>
          </w:p>
        </w:tc>
        <w:tc>
          <w:tcPr>
            <w:tcW w:w="2669" w:type="dxa"/>
          </w:tcPr>
          <w:p w:rsidR="00A76577" w:rsidRPr="0013581F" w:rsidRDefault="00A76577" w:rsidP="00DA2D26">
            <w:pPr>
              <w:rPr>
                <w:rFonts w:ascii="Arial" w:hAnsi="Arial" w:cs="Arial"/>
                <w:color w:val="000000" w:themeColor="text1"/>
                <w:sz w:val="22"/>
                <w:szCs w:val="22"/>
                <w:lang w:val="sr-Cyrl-CS"/>
              </w:rPr>
            </w:pPr>
            <w:r>
              <w:rPr>
                <w:rFonts w:ascii="Arial" w:hAnsi="Arial" w:cs="Arial"/>
                <w:color w:val="000000" w:themeColor="text1"/>
                <w:sz w:val="22"/>
                <w:szCs w:val="22"/>
                <w:lang w:val="sr-Cyrl-CS"/>
              </w:rPr>
              <w:t>374</w:t>
            </w:r>
          </w:p>
        </w:tc>
        <w:tc>
          <w:tcPr>
            <w:tcW w:w="2311" w:type="dxa"/>
          </w:tcPr>
          <w:p w:rsidR="00A76577"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374</w:t>
            </w:r>
          </w:p>
        </w:tc>
        <w:tc>
          <w:tcPr>
            <w:tcW w:w="231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Август</w:t>
            </w:r>
          </w:p>
        </w:tc>
        <w:tc>
          <w:tcPr>
            <w:tcW w:w="2669" w:type="dxa"/>
          </w:tcPr>
          <w:p w:rsidR="00A76577" w:rsidRPr="0013581F" w:rsidRDefault="00A76577" w:rsidP="00DA2D26">
            <w:pPr>
              <w:rPr>
                <w:rFonts w:ascii="Arial" w:hAnsi="Arial" w:cs="Arial"/>
                <w:color w:val="000000" w:themeColor="text1"/>
                <w:sz w:val="22"/>
                <w:szCs w:val="22"/>
                <w:lang w:val="sr-Cyrl-CS"/>
              </w:rPr>
            </w:pPr>
            <w:r>
              <w:rPr>
                <w:rFonts w:ascii="Arial" w:hAnsi="Arial" w:cs="Arial"/>
                <w:color w:val="000000" w:themeColor="text1"/>
                <w:sz w:val="22"/>
                <w:szCs w:val="22"/>
                <w:lang w:val="sr-Cyrl-CS"/>
              </w:rPr>
              <w:t>939</w:t>
            </w:r>
          </w:p>
        </w:tc>
        <w:tc>
          <w:tcPr>
            <w:tcW w:w="2311" w:type="dxa"/>
          </w:tcPr>
          <w:p w:rsidR="00A76577"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939</w:t>
            </w:r>
          </w:p>
        </w:tc>
        <w:tc>
          <w:tcPr>
            <w:tcW w:w="231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Септембар</w:t>
            </w:r>
          </w:p>
        </w:tc>
        <w:tc>
          <w:tcPr>
            <w:tcW w:w="2669" w:type="dxa"/>
          </w:tcPr>
          <w:p w:rsidR="00A76577" w:rsidRPr="0013581F" w:rsidRDefault="00A76577" w:rsidP="00DA2D26">
            <w:pPr>
              <w:rPr>
                <w:rFonts w:ascii="Arial" w:hAnsi="Arial" w:cs="Arial"/>
                <w:color w:val="000000" w:themeColor="text1"/>
                <w:sz w:val="22"/>
                <w:szCs w:val="22"/>
                <w:lang w:val="sr-Cyrl-CS"/>
              </w:rPr>
            </w:pPr>
            <w:r>
              <w:rPr>
                <w:rFonts w:ascii="Arial" w:hAnsi="Arial" w:cs="Arial"/>
                <w:color w:val="000000" w:themeColor="text1"/>
                <w:sz w:val="22"/>
                <w:szCs w:val="22"/>
                <w:lang w:val="sr-Cyrl-CS"/>
              </w:rPr>
              <w:t>1601</w:t>
            </w:r>
          </w:p>
        </w:tc>
        <w:tc>
          <w:tcPr>
            <w:tcW w:w="2311" w:type="dxa"/>
          </w:tcPr>
          <w:p w:rsidR="00A76577"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1601</w:t>
            </w:r>
          </w:p>
        </w:tc>
        <w:tc>
          <w:tcPr>
            <w:tcW w:w="231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Октобар</w:t>
            </w:r>
          </w:p>
        </w:tc>
        <w:tc>
          <w:tcPr>
            <w:tcW w:w="2669" w:type="dxa"/>
          </w:tcPr>
          <w:p w:rsidR="00A76577" w:rsidRPr="0013581F" w:rsidRDefault="00A76577" w:rsidP="00DA2D26">
            <w:pPr>
              <w:rPr>
                <w:rFonts w:ascii="Arial" w:hAnsi="Arial" w:cs="Arial"/>
                <w:color w:val="000000" w:themeColor="text1"/>
                <w:sz w:val="22"/>
                <w:szCs w:val="22"/>
                <w:lang w:val="sr-Cyrl-CS"/>
              </w:rPr>
            </w:pPr>
            <w:r>
              <w:rPr>
                <w:rFonts w:ascii="Arial" w:hAnsi="Arial" w:cs="Arial"/>
                <w:color w:val="000000" w:themeColor="text1"/>
                <w:sz w:val="22"/>
                <w:szCs w:val="22"/>
                <w:lang w:val="sr-Cyrl-CS"/>
              </w:rPr>
              <w:t>1907</w:t>
            </w:r>
          </w:p>
        </w:tc>
        <w:tc>
          <w:tcPr>
            <w:tcW w:w="2311" w:type="dxa"/>
          </w:tcPr>
          <w:p w:rsidR="00A76577"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1907</w:t>
            </w:r>
          </w:p>
        </w:tc>
        <w:tc>
          <w:tcPr>
            <w:tcW w:w="231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Новембар</w:t>
            </w:r>
          </w:p>
        </w:tc>
        <w:tc>
          <w:tcPr>
            <w:tcW w:w="2669" w:type="dxa"/>
          </w:tcPr>
          <w:p w:rsidR="00A76577" w:rsidRPr="0013581F" w:rsidRDefault="00A76577" w:rsidP="00DA2D26">
            <w:pPr>
              <w:rPr>
                <w:rFonts w:ascii="Arial" w:hAnsi="Arial" w:cs="Arial"/>
                <w:color w:val="000000" w:themeColor="text1"/>
                <w:sz w:val="22"/>
                <w:szCs w:val="22"/>
                <w:lang w:val="sr-Cyrl-CS"/>
              </w:rPr>
            </w:pPr>
            <w:r>
              <w:rPr>
                <w:rFonts w:ascii="Arial" w:hAnsi="Arial" w:cs="Arial"/>
                <w:color w:val="000000" w:themeColor="text1"/>
                <w:sz w:val="22"/>
                <w:szCs w:val="22"/>
                <w:lang w:val="sr-Cyrl-CS"/>
              </w:rPr>
              <w:t>2297</w:t>
            </w:r>
          </w:p>
        </w:tc>
        <w:tc>
          <w:tcPr>
            <w:tcW w:w="2311" w:type="dxa"/>
          </w:tcPr>
          <w:p w:rsidR="00A76577"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2297</w:t>
            </w:r>
          </w:p>
        </w:tc>
        <w:tc>
          <w:tcPr>
            <w:tcW w:w="231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Децембар</w:t>
            </w:r>
          </w:p>
        </w:tc>
        <w:tc>
          <w:tcPr>
            <w:tcW w:w="2669" w:type="dxa"/>
          </w:tcPr>
          <w:p w:rsidR="00A76577" w:rsidRPr="0013581F" w:rsidRDefault="00A76577" w:rsidP="00DA2D26">
            <w:pPr>
              <w:rPr>
                <w:rFonts w:ascii="Arial" w:hAnsi="Arial" w:cs="Arial"/>
                <w:color w:val="000000" w:themeColor="text1"/>
                <w:sz w:val="22"/>
                <w:szCs w:val="22"/>
                <w:lang w:val="sr-Cyrl-CS"/>
              </w:rPr>
            </w:pPr>
            <w:r>
              <w:rPr>
                <w:rFonts w:ascii="Arial" w:hAnsi="Arial" w:cs="Arial"/>
                <w:color w:val="000000" w:themeColor="text1"/>
                <w:sz w:val="22"/>
                <w:szCs w:val="22"/>
                <w:lang w:val="sr-Cyrl-CS"/>
              </w:rPr>
              <w:t>2263</w:t>
            </w:r>
          </w:p>
        </w:tc>
        <w:tc>
          <w:tcPr>
            <w:tcW w:w="2311" w:type="dxa"/>
          </w:tcPr>
          <w:p w:rsidR="00A76577"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2263</w:t>
            </w:r>
          </w:p>
        </w:tc>
        <w:tc>
          <w:tcPr>
            <w:tcW w:w="231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A76577" w:rsidRPr="001B2536" w:rsidTr="00433BA9">
        <w:tc>
          <w:tcPr>
            <w:tcW w:w="1951" w:type="dxa"/>
          </w:tcPr>
          <w:p w:rsidR="00A76577" w:rsidRPr="001B2536" w:rsidRDefault="00A76577" w:rsidP="0018549D">
            <w:pPr>
              <w:rPr>
                <w:rFonts w:ascii="Arial" w:hAnsi="Arial" w:cs="Arial"/>
                <w:b/>
                <w:color w:val="000000" w:themeColor="text1"/>
                <w:sz w:val="22"/>
                <w:szCs w:val="22"/>
                <w:lang w:val="sr-Cyrl-CS"/>
              </w:rPr>
            </w:pPr>
            <w:r w:rsidRPr="001B2536">
              <w:rPr>
                <w:rFonts w:ascii="Arial" w:hAnsi="Arial" w:cs="Arial"/>
                <w:b/>
                <w:color w:val="000000" w:themeColor="text1"/>
                <w:sz w:val="22"/>
                <w:szCs w:val="22"/>
                <w:lang w:val="sr-Cyrl-CS"/>
              </w:rPr>
              <w:t xml:space="preserve">УКУПНО </w:t>
            </w:r>
          </w:p>
        </w:tc>
        <w:tc>
          <w:tcPr>
            <w:tcW w:w="2669" w:type="dxa"/>
          </w:tcPr>
          <w:p w:rsidR="00A76577" w:rsidRPr="001B2536" w:rsidRDefault="00A76577" w:rsidP="00DA2D26">
            <w:pPr>
              <w:rPr>
                <w:rFonts w:ascii="Arial" w:hAnsi="Arial" w:cs="Arial"/>
                <w:b/>
                <w:color w:val="000000" w:themeColor="text1"/>
                <w:sz w:val="22"/>
                <w:szCs w:val="22"/>
                <w:lang w:val="sr-Cyrl-CS"/>
              </w:rPr>
            </w:pPr>
            <w:r>
              <w:rPr>
                <w:rFonts w:ascii="Arial" w:hAnsi="Arial" w:cs="Arial"/>
                <w:b/>
                <w:color w:val="000000" w:themeColor="text1"/>
                <w:sz w:val="22"/>
                <w:szCs w:val="22"/>
                <w:lang w:val="sr-Cyrl-CS"/>
              </w:rPr>
              <w:t>21.311</w:t>
            </w:r>
          </w:p>
        </w:tc>
        <w:tc>
          <w:tcPr>
            <w:tcW w:w="2311" w:type="dxa"/>
          </w:tcPr>
          <w:p w:rsidR="00A76577" w:rsidRPr="001B2536" w:rsidRDefault="00A76577" w:rsidP="0018549D">
            <w:pPr>
              <w:rPr>
                <w:rFonts w:ascii="Arial" w:hAnsi="Arial" w:cs="Arial"/>
                <w:b/>
                <w:color w:val="000000" w:themeColor="text1"/>
                <w:sz w:val="22"/>
                <w:szCs w:val="22"/>
                <w:lang w:val="sr-Cyrl-CS"/>
              </w:rPr>
            </w:pPr>
            <w:r>
              <w:rPr>
                <w:rFonts w:ascii="Arial" w:hAnsi="Arial" w:cs="Arial"/>
                <w:b/>
                <w:color w:val="000000" w:themeColor="text1"/>
                <w:sz w:val="22"/>
                <w:szCs w:val="22"/>
                <w:lang w:val="sr-Cyrl-CS"/>
              </w:rPr>
              <w:t>21.311</w:t>
            </w:r>
          </w:p>
        </w:tc>
        <w:tc>
          <w:tcPr>
            <w:tcW w:w="2311" w:type="dxa"/>
          </w:tcPr>
          <w:p w:rsidR="00A76577" w:rsidRPr="001B2536" w:rsidRDefault="00A76577" w:rsidP="0018549D">
            <w:pPr>
              <w:rPr>
                <w:rFonts w:ascii="Arial" w:hAnsi="Arial" w:cs="Arial"/>
                <w:b/>
                <w:color w:val="000000" w:themeColor="text1"/>
                <w:sz w:val="22"/>
                <w:szCs w:val="22"/>
                <w:lang w:val="sr-Cyrl-CS"/>
              </w:rPr>
            </w:pPr>
            <w:r w:rsidRPr="001B2536">
              <w:rPr>
                <w:rFonts w:ascii="Arial" w:hAnsi="Arial" w:cs="Arial"/>
                <w:b/>
                <w:color w:val="000000" w:themeColor="text1"/>
                <w:sz w:val="22"/>
                <w:szCs w:val="22"/>
                <w:lang w:val="sr-Cyrl-CS"/>
              </w:rPr>
              <w:t>/</w:t>
            </w:r>
          </w:p>
        </w:tc>
      </w:tr>
    </w:tbl>
    <w:p w:rsidR="00433BA9" w:rsidRPr="001B2536" w:rsidRDefault="00433BA9" w:rsidP="00433BA9">
      <w:pPr>
        <w:rPr>
          <w:rFonts w:ascii="Arial" w:hAnsi="Arial" w:cs="Arial"/>
          <w:color w:val="000000" w:themeColor="text1"/>
          <w:sz w:val="22"/>
          <w:szCs w:val="22"/>
          <w:lang w:val="sr-Cyrl-CS"/>
        </w:rPr>
      </w:pPr>
    </w:p>
    <w:p w:rsidR="00433BA9" w:rsidRPr="008F7718" w:rsidRDefault="00433BA9" w:rsidP="00433BA9">
      <w:pPr>
        <w:rPr>
          <w:rFonts w:ascii="Arial" w:hAnsi="Arial" w:cs="Arial"/>
          <w:color w:val="FF0000"/>
          <w:sz w:val="22"/>
          <w:szCs w:val="22"/>
          <w:lang w:val="sr-Cyrl-CS"/>
        </w:rPr>
      </w:pPr>
    </w:p>
    <w:p w:rsidR="00433BA9" w:rsidRPr="0013581F" w:rsidRDefault="00433BA9" w:rsidP="00433BA9">
      <w:pPr>
        <w:rPr>
          <w:rFonts w:ascii="Arial" w:hAnsi="Arial" w:cs="Arial"/>
          <w:color w:val="000000" w:themeColor="text1"/>
          <w:sz w:val="22"/>
          <w:szCs w:val="22"/>
          <w:lang w:val="sr-Cyrl-CS"/>
        </w:rPr>
      </w:pP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3.Мерно место : Бифе - Економско-трговинска школа (ЕД 15135913)</w:t>
      </w: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 xml:space="preserve">Одобрена снага   17.25 </w:t>
      </w:r>
      <w:r w:rsidR="00706155" w:rsidRPr="008D28B6">
        <w:rPr>
          <w:rFonts w:ascii="Arial" w:hAnsi="Arial" w:cs="Arial"/>
          <w:b/>
          <w:color w:val="000000" w:themeColor="text1"/>
          <w:sz w:val="22"/>
          <w:szCs w:val="22"/>
          <w:lang w:val="sr-Cyrl-CS"/>
        </w:rPr>
        <w:t>kW</w:t>
      </w:r>
    </w:p>
    <w:p w:rsidR="00433BA9" w:rsidRPr="0013581F" w:rsidRDefault="00433BA9" w:rsidP="00433BA9">
      <w:pPr>
        <w:rPr>
          <w:rFonts w:ascii="Arial" w:hAnsi="Arial" w:cs="Arial"/>
          <w:color w:val="000000" w:themeColor="text1"/>
          <w:sz w:val="22"/>
          <w:szCs w:val="22"/>
          <w:lang w:val="sr-Cyrl-CS"/>
        </w:rPr>
      </w:pPr>
    </w:p>
    <w:p w:rsidR="00433BA9" w:rsidRPr="0013581F" w:rsidRDefault="00433BA9" w:rsidP="00433BA9">
      <w:pPr>
        <w:rPr>
          <w:rFonts w:ascii="Arial" w:hAnsi="Arial" w:cs="Arial"/>
          <w:color w:val="000000" w:themeColor="text1"/>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669"/>
        <w:gridCol w:w="2311"/>
        <w:gridCol w:w="2311"/>
      </w:tblGrid>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П</w:t>
            </w:r>
            <w:r w:rsidR="00A77257">
              <w:rPr>
                <w:rFonts w:ascii="Arial" w:hAnsi="Arial" w:cs="Arial"/>
                <w:color w:val="000000" w:themeColor="text1"/>
                <w:sz w:val="22"/>
                <w:szCs w:val="22"/>
                <w:lang w:val="sr-Cyrl-CS"/>
              </w:rPr>
              <w:t>ериод 2015</w:t>
            </w:r>
            <w:r w:rsidRPr="0013581F">
              <w:rPr>
                <w:rFonts w:ascii="Arial" w:hAnsi="Arial" w:cs="Arial"/>
                <w:color w:val="000000" w:themeColor="text1"/>
                <w:sz w:val="22"/>
                <w:szCs w:val="22"/>
                <w:lang w:val="sr-Cyrl-CS"/>
              </w:rPr>
              <w:t xml:space="preserve"> </w:t>
            </w:r>
          </w:p>
        </w:tc>
        <w:tc>
          <w:tcPr>
            <w:tcW w:w="2669"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Укупно </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Виша тарифа</w:t>
            </w: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 xml:space="preserve">                 </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Нижа  тарифа</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1</w:t>
            </w:r>
          </w:p>
        </w:tc>
        <w:tc>
          <w:tcPr>
            <w:tcW w:w="2669"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2  (3+4)</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3</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4</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Јануар</w:t>
            </w:r>
          </w:p>
        </w:tc>
        <w:tc>
          <w:tcPr>
            <w:tcW w:w="2669" w:type="dxa"/>
          </w:tcPr>
          <w:p w:rsidR="00706155" w:rsidRPr="0013581F" w:rsidRDefault="00706155"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1</w:t>
            </w:r>
            <w:r w:rsidR="00A76577">
              <w:rPr>
                <w:rFonts w:ascii="Arial" w:hAnsi="Arial" w:cs="Arial"/>
                <w:color w:val="000000" w:themeColor="text1"/>
                <w:sz w:val="22"/>
                <w:szCs w:val="22"/>
                <w:lang w:val="sr-Cyrl-CS"/>
              </w:rPr>
              <w:t>400</w:t>
            </w:r>
          </w:p>
        </w:tc>
        <w:tc>
          <w:tcPr>
            <w:tcW w:w="2311" w:type="dxa"/>
          </w:tcPr>
          <w:p w:rsidR="00706155"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w:t>
            </w:r>
            <w:r w:rsidR="00A76577">
              <w:rPr>
                <w:rFonts w:ascii="Arial" w:hAnsi="Arial" w:cs="Arial"/>
                <w:color w:val="000000" w:themeColor="text1"/>
                <w:sz w:val="22"/>
                <w:szCs w:val="22"/>
                <w:lang w:val="sr-Cyrl-CS"/>
              </w:rPr>
              <w:t>400</w:t>
            </w:r>
          </w:p>
        </w:tc>
        <w:tc>
          <w:tcPr>
            <w:tcW w:w="231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Фебруар</w:t>
            </w:r>
          </w:p>
        </w:tc>
        <w:tc>
          <w:tcPr>
            <w:tcW w:w="2669" w:type="dxa"/>
          </w:tcPr>
          <w:p w:rsidR="00706155" w:rsidRPr="0013581F" w:rsidRDefault="00A76577"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820</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820</w:t>
            </w:r>
          </w:p>
        </w:tc>
        <w:tc>
          <w:tcPr>
            <w:tcW w:w="231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Март</w:t>
            </w:r>
          </w:p>
        </w:tc>
        <w:tc>
          <w:tcPr>
            <w:tcW w:w="2669" w:type="dxa"/>
          </w:tcPr>
          <w:p w:rsidR="00706155" w:rsidRPr="0013581F" w:rsidRDefault="00A76577"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2020</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2020</w:t>
            </w:r>
          </w:p>
        </w:tc>
        <w:tc>
          <w:tcPr>
            <w:tcW w:w="231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Април</w:t>
            </w:r>
          </w:p>
        </w:tc>
        <w:tc>
          <w:tcPr>
            <w:tcW w:w="2669" w:type="dxa"/>
          </w:tcPr>
          <w:p w:rsidR="00706155" w:rsidRPr="0013581F" w:rsidRDefault="00A76577"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1980</w:t>
            </w:r>
          </w:p>
        </w:tc>
        <w:tc>
          <w:tcPr>
            <w:tcW w:w="2311" w:type="dxa"/>
          </w:tcPr>
          <w:p w:rsidR="00706155"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w:t>
            </w:r>
            <w:r w:rsidR="00A76577">
              <w:rPr>
                <w:rFonts w:ascii="Arial" w:hAnsi="Arial" w:cs="Arial"/>
                <w:color w:val="000000" w:themeColor="text1"/>
                <w:sz w:val="22"/>
                <w:szCs w:val="22"/>
                <w:lang w:val="sr-Cyrl-CS"/>
              </w:rPr>
              <w:t>320</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660</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Мај</w:t>
            </w:r>
          </w:p>
        </w:tc>
        <w:tc>
          <w:tcPr>
            <w:tcW w:w="2669" w:type="dxa"/>
          </w:tcPr>
          <w:p w:rsidR="00706155" w:rsidRPr="0013581F" w:rsidRDefault="00A76577"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2220</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1480</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740</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Јун</w:t>
            </w:r>
          </w:p>
        </w:tc>
        <w:tc>
          <w:tcPr>
            <w:tcW w:w="2669" w:type="dxa"/>
          </w:tcPr>
          <w:p w:rsidR="00706155" w:rsidRPr="0013581F" w:rsidRDefault="00A76577"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2120</w:t>
            </w:r>
          </w:p>
        </w:tc>
        <w:tc>
          <w:tcPr>
            <w:tcW w:w="2311" w:type="dxa"/>
          </w:tcPr>
          <w:p w:rsidR="00706155"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w:t>
            </w:r>
            <w:r w:rsidR="00A76577">
              <w:rPr>
                <w:rFonts w:ascii="Arial" w:hAnsi="Arial" w:cs="Arial"/>
                <w:color w:val="000000" w:themeColor="text1"/>
                <w:sz w:val="22"/>
                <w:szCs w:val="22"/>
                <w:lang w:val="sr-Cyrl-CS"/>
              </w:rPr>
              <w:t>413</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707</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Јул</w:t>
            </w:r>
          </w:p>
        </w:tc>
        <w:tc>
          <w:tcPr>
            <w:tcW w:w="2669" w:type="dxa"/>
          </w:tcPr>
          <w:p w:rsidR="00706155" w:rsidRPr="0013581F" w:rsidRDefault="001A1652"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500</w:t>
            </w:r>
          </w:p>
        </w:tc>
        <w:tc>
          <w:tcPr>
            <w:tcW w:w="2311" w:type="dxa"/>
          </w:tcPr>
          <w:p w:rsidR="00706155"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3</w:t>
            </w:r>
            <w:r w:rsidR="00A76577">
              <w:rPr>
                <w:rFonts w:ascii="Arial" w:hAnsi="Arial" w:cs="Arial"/>
                <w:color w:val="000000" w:themeColor="text1"/>
                <w:sz w:val="22"/>
                <w:szCs w:val="22"/>
                <w:lang w:val="sr-Cyrl-CS"/>
              </w:rPr>
              <w:t>33</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167</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Август</w:t>
            </w:r>
          </w:p>
        </w:tc>
        <w:tc>
          <w:tcPr>
            <w:tcW w:w="2669" w:type="dxa"/>
          </w:tcPr>
          <w:p w:rsidR="00706155" w:rsidRPr="0013581F" w:rsidRDefault="001A1652"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720</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480</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240</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Септембар</w:t>
            </w:r>
          </w:p>
        </w:tc>
        <w:tc>
          <w:tcPr>
            <w:tcW w:w="2669" w:type="dxa"/>
          </w:tcPr>
          <w:p w:rsidR="00706155" w:rsidRPr="0013581F" w:rsidRDefault="00706155"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1</w:t>
            </w:r>
            <w:r w:rsidR="001A1652">
              <w:rPr>
                <w:rFonts w:ascii="Arial" w:hAnsi="Arial" w:cs="Arial"/>
                <w:color w:val="000000" w:themeColor="text1"/>
                <w:sz w:val="22"/>
                <w:szCs w:val="22"/>
                <w:lang w:val="sr-Cyrl-CS"/>
              </w:rPr>
              <w:t>620</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1080</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540</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Октобар</w:t>
            </w:r>
          </w:p>
        </w:tc>
        <w:tc>
          <w:tcPr>
            <w:tcW w:w="2669" w:type="dxa"/>
          </w:tcPr>
          <w:p w:rsidR="00706155" w:rsidRPr="0013581F" w:rsidRDefault="00706155"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1</w:t>
            </w:r>
            <w:r w:rsidR="001A1652">
              <w:rPr>
                <w:rFonts w:ascii="Arial" w:hAnsi="Arial" w:cs="Arial"/>
                <w:color w:val="000000" w:themeColor="text1"/>
                <w:sz w:val="22"/>
                <w:szCs w:val="22"/>
                <w:lang w:val="sr-Cyrl-CS"/>
              </w:rPr>
              <w:t>640</w:t>
            </w:r>
          </w:p>
        </w:tc>
        <w:tc>
          <w:tcPr>
            <w:tcW w:w="2311" w:type="dxa"/>
          </w:tcPr>
          <w:p w:rsidR="00706155"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w:t>
            </w:r>
            <w:r w:rsidR="00A76577">
              <w:rPr>
                <w:rFonts w:ascii="Arial" w:hAnsi="Arial" w:cs="Arial"/>
                <w:color w:val="000000" w:themeColor="text1"/>
                <w:sz w:val="22"/>
                <w:szCs w:val="22"/>
                <w:lang w:val="sr-Cyrl-CS"/>
              </w:rPr>
              <w:t>093</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547</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Новембар</w:t>
            </w:r>
          </w:p>
        </w:tc>
        <w:tc>
          <w:tcPr>
            <w:tcW w:w="2669" w:type="dxa"/>
          </w:tcPr>
          <w:p w:rsidR="00706155" w:rsidRPr="0013581F" w:rsidRDefault="00706155"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1</w:t>
            </w:r>
            <w:r w:rsidR="001A1652">
              <w:rPr>
                <w:rFonts w:ascii="Arial" w:hAnsi="Arial" w:cs="Arial"/>
                <w:color w:val="000000" w:themeColor="text1"/>
                <w:sz w:val="22"/>
                <w:szCs w:val="22"/>
                <w:lang w:val="sr-Cyrl-CS"/>
              </w:rPr>
              <w:t>920</w:t>
            </w:r>
          </w:p>
        </w:tc>
        <w:tc>
          <w:tcPr>
            <w:tcW w:w="2311" w:type="dxa"/>
          </w:tcPr>
          <w:p w:rsidR="00706155"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w:t>
            </w:r>
            <w:r w:rsidR="00A76577">
              <w:rPr>
                <w:rFonts w:ascii="Arial" w:hAnsi="Arial" w:cs="Arial"/>
                <w:color w:val="000000" w:themeColor="text1"/>
                <w:sz w:val="22"/>
                <w:szCs w:val="22"/>
                <w:lang w:val="sr-Cyrl-CS"/>
              </w:rPr>
              <w:t>280</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640</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Децембар</w:t>
            </w:r>
          </w:p>
        </w:tc>
        <w:tc>
          <w:tcPr>
            <w:tcW w:w="2669" w:type="dxa"/>
          </w:tcPr>
          <w:p w:rsidR="00706155" w:rsidRPr="0013581F" w:rsidRDefault="001A1652"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2200</w:t>
            </w:r>
          </w:p>
        </w:tc>
        <w:tc>
          <w:tcPr>
            <w:tcW w:w="2311" w:type="dxa"/>
          </w:tcPr>
          <w:p w:rsidR="00706155"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w:t>
            </w:r>
            <w:r w:rsidR="00A76577">
              <w:rPr>
                <w:rFonts w:ascii="Arial" w:hAnsi="Arial" w:cs="Arial"/>
                <w:color w:val="000000" w:themeColor="text1"/>
                <w:sz w:val="22"/>
                <w:szCs w:val="22"/>
                <w:lang w:val="sr-Cyrl-CS"/>
              </w:rPr>
              <w:t>467</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733</w:t>
            </w:r>
          </w:p>
        </w:tc>
      </w:tr>
      <w:tr w:rsidR="00706155" w:rsidRPr="001B2536" w:rsidTr="00433BA9">
        <w:tc>
          <w:tcPr>
            <w:tcW w:w="1951" w:type="dxa"/>
          </w:tcPr>
          <w:p w:rsidR="00706155" w:rsidRPr="001B2536" w:rsidRDefault="00706155" w:rsidP="0018549D">
            <w:pPr>
              <w:rPr>
                <w:rFonts w:ascii="Arial" w:hAnsi="Arial" w:cs="Arial"/>
                <w:b/>
                <w:color w:val="000000" w:themeColor="text1"/>
                <w:sz w:val="22"/>
                <w:szCs w:val="22"/>
                <w:lang w:val="sr-Cyrl-CS"/>
              </w:rPr>
            </w:pPr>
            <w:r w:rsidRPr="001B2536">
              <w:rPr>
                <w:rFonts w:ascii="Arial" w:hAnsi="Arial" w:cs="Arial"/>
                <w:b/>
                <w:color w:val="000000" w:themeColor="text1"/>
                <w:sz w:val="22"/>
                <w:szCs w:val="22"/>
                <w:lang w:val="sr-Cyrl-CS"/>
              </w:rPr>
              <w:t xml:space="preserve">УКУПНО </w:t>
            </w:r>
          </w:p>
        </w:tc>
        <w:tc>
          <w:tcPr>
            <w:tcW w:w="2669" w:type="dxa"/>
          </w:tcPr>
          <w:p w:rsidR="00706155" w:rsidRPr="001B2536" w:rsidRDefault="00706155" w:rsidP="00975EF6">
            <w:pPr>
              <w:rPr>
                <w:rFonts w:ascii="Arial" w:hAnsi="Arial" w:cs="Arial"/>
                <w:b/>
                <w:color w:val="000000" w:themeColor="text1"/>
                <w:sz w:val="22"/>
                <w:szCs w:val="22"/>
                <w:lang w:val="sr-Cyrl-CS"/>
              </w:rPr>
            </w:pPr>
            <w:r>
              <w:rPr>
                <w:rFonts w:ascii="Arial" w:hAnsi="Arial" w:cs="Arial"/>
                <w:b/>
                <w:color w:val="000000" w:themeColor="text1"/>
                <w:sz w:val="22"/>
                <w:szCs w:val="22"/>
                <w:lang w:val="sr-Cyrl-CS"/>
              </w:rPr>
              <w:t>1</w:t>
            </w:r>
            <w:r w:rsidR="001A1652">
              <w:rPr>
                <w:rFonts w:ascii="Arial" w:hAnsi="Arial" w:cs="Arial"/>
                <w:b/>
                <w:color w:val="000000" w:themeColor="text1"/>
                <w:sz w:val="22"/>
                <w:szCs w:val="22"/>
                <w:lang w:val="sr-Cyrl-CS"/>
              </w:rPr>
              <w:t>6.960</w:t>
            </w:r>
          </w:p>
        </w:tc>
        <w:tc>
          <w:tcPr>
            <w:tcW w:w="2311" w:type="dxa"/>
          </w:tcPr>
          <w:p w:rsidR="00706155" w:rsidRPr="001B2536" w:rsidRDefault="00706155" w:rsidP="0018549D">
            <w:pPr>
              <w:rPr>
                <w:rFonts w:ascii="Arial" w:hAnsi="Arial" w:cs="Arial"/>
                <w:b/>
                <w:color w:val="000000" w:themeColor="text1"/>
                <w:sz w:val="22"/>
                <w:szCs w:val="22"/>
                <w:lang w:val="sr-Cyrl-CS"/>
              </w:rPr>
            </w:pPr>
            <w:r>
              <w:rPr>
                <w:rFonts w:ascii="Arial" w:hAnsi="Arial" w:cs="Arial"/>
                <w:b/>
                <w:color w:val="000000" w:themeColor="text1"/>
                <w:sz w:val="22"/>
                <w:szCs w:val="22"/>
                <w:lang w:val="sr-Cyrl-CS"/>
              </w:rPr>
              <w:t>1</w:t>
            </w:r>
            <w:r w:rsidR="00A76577">
              <w:rPr>
                <w:rFonts w:ascii="Arial" w:hAnsi="Arial" w:cs="Arial"/>
                <w:b/>
                <w:color w:val="000000" w:themeColor="text1"/>
                <w:sz w:val="22"/>
                <w:szCs w:val="22"/>
                <w:lang w:val="sr-Cyrl-CS"/>
              </w:rPr>
              <w:t>4.186</w:t>
            </w:r>
          </w:p>
        </w:tc>
        <w:tc>
          <w:tcPr>
            <w:tcW w:w="2311" w:type="dxa"/>
          </w:tcPr>
          <w:p w:rsidR="00706155" w:rsidRPr="00A76577" w:rsidRDefault="00A76577" w:rsidP="0018549D">
            <w:pPr>
              <w:rPr>
                <w:rFonts w:ascii="Arial" w:hAnsi="Arial" w:cs="Arial"/>
                <w:b/>
                <w:color w:val="000000" w:themeColor="text1"/>
                <w:sz w:val="22"/>
                <w:szCs w:val="22"/>
                <w:lang w:val="sr-Cyrl-CS"/>
              </w:rPr>
            </w:pPr>
            <w:r w:rsidRPr="00A76577">
              <w:rPr>
                <w:rFonts w:ascii="Arial" w:hAnsi="Arial" w:cs="Arial"/>
                <w:b/>
                <w:color w:val="000000" w:themeColor="text1"/>
                <w:sz w:val="22"/>
                <w:szCs w:val="22"/>
                <w:lang w:val="sr-Cyrl-CS"/>
              </w:rPr>
              <w:t>4.974</w:t>
            </w:r>
          </w:p>
        </w:tc>
      </w:tr>
    </w:tbl>
    <w:p w:rsidR="00433BA9" w:rsidRPr="001B2536" w:rsidRDefault="00433BA9" w:rsidP="00433BA9">
      <w:pPr>
        <w:rPr>
          <w:rFonts w:ascii="Arial" w:hAnsi="Arial" w:cs="Arial"/>
          <w:color w:val="000000" w:themeColor="text1"/>
          <w:sz w:val="22"/>
          <w:szCs w:val="22"/>
          <w:lang w:val="sr-Cyrl-CS"/>
        </w:rPr>
      </w:pPr>
    </w:p>
    <w:p w:rsidR="00433BA9" w:rsidRPr="008F7718" w:rsidRDefault="00433BA9" w:rsidP="00433BA9">
      <w:pPr>
        <w:rPr>
          <w:rFonts w:ascii="Arial" w:hAnsi="Arial" w:cs="Arial"/>
          <w:color w:val="FF0000"/>
          <w:sz w:val="22"/>
          <w:szCs w:val="22"/>
          <w:lang w:val="sr-Cyrl-CS"/>
        </w:rPr>
      </w:pPr>
    </w:p>
    <w:p w:rsidR="00433BA9" w:rsidRPr="008F7718" w:rsidRDefault="00433BA9" w:rsidP="00433BA9">
      <w:pPr>
        <w:rPr>
          <w:rFonts w:ascii="Arial" w:hAnsi="Arial" w:cs="Arial"/>
          <w:color w:val="FF0000"/>
          <w:sz w:val="22"/>
          <w:szCs w:val="22"/>
          <w:lang w:val="sr-Cyrl-CS"/>
        </w:rPr>
      </w:pPr>
    </w:p>
    <w:p w:rsidR="00433BA9" w:rsidRPr="008F7718" w:rsidRDefault="00433BA9" w:rsidP="00433BA9">
      <w:pPr>
        <w:rPr>
          <w:rFonts w:ascii="Arial" w:hAnsi="Arial" w:cs="Arial"/>
          <w:color w:val="FF0000"/>
          <w:sz w:val="22"/>
          <w:szCs w:val="22"/>
          <w:lang w:val="sr-Cyrl-CS"/>
        </w:rPr>
      </w:pPr>
    </w:p>
    <w:p w:rsidR="00433BA9" w:rsidRPr="008F7718" w:rsidRDefault="00433BA9" w:rsidP="00706155">
      <w:pPr>
        <w:rPr>
          <w:rFonts w:ascii="Arial" w:hAnsi="Arial" w:cs="Arial"/>
          <w:b/>
          <w:color w:val="FF0000"/>
          <w:sz w:val="22"/>
          <w:szCs w:val="22"/>
          <w:lang w:val="sr-Cyrl-CS"/>
        </w:rPr>
      </w:pPr>
    </w:p>
    <w:p w:rsidR="00433BA9" w:rsidRPr="0013581F" w:rsidRDefault="00433BA9" w:rsidP="00433BA9">
      <w:pPr>
        <w:ind w:left="360"/>
        <w:rPr>
          <w:rFonts w:ascii="Arial" w:hAnsi="Arial" w:cs="Arial"/>
          <w:b/>
          <w:color w:val="000000" w:themeColor="text1"/>
          <w:sz w:val="22"/>
          <w:szCs w:val="22"/>
          <w:lang w:val="sr-Cyrl-CS"/>
        </w:rPr>
      </w:pP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4.Мерно место : Котларница - Економско-трговинска школа (ЕД 15110902)</w:t>
      </w: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Одобрена снага   17</w:t>
      </w:r>
      <w:r w:rsidR="00706155">
        <w:rPr>
          <w:rFonts w:ascii="Arial" w:hAnsi="Arial" w:cs="Arial"/>
          <w:b/>
          <w:color w:val="000000" w:themeColor="text1"/>
          <w:sz w:val="22"/>
          <w:szCs w:val="22"/>
          <w:lang w:val="sr-Cyrl-CS"/>
        </w:rPr>
        <w:t xml:space="preserve"> </w:t>
      </w:r>
      <w:r w:rsidR="00706155" w:rsidRPr="008D28B6">
        <w:rPr>
          <w:rFonts w:ascii="Arial" w:hAnsi="Arial" w:cs="Arial"/>
          <w:b/>
          <w:color w:val="000000" w:themeColor="text1"/>
          <w:sz w:val="22"/>
          <w:szCs w:val="22"/>
          <w:lang w:val="sr-Cyrl-CS"/>
        </w:rPr>
        <w:t>kW</w:t>
      </w:r>
    </w:p>
    <w:p w:rsidR="00433BA9" w:rsidRPr="0013581F" w:rsidRDefault="00433BA9" w:rsidP="00433BA9">
      <w:pPr>
        <w:rPr>
          <w:rFonts w:ascii="Arial" w:hAnsi="Arial" w:cs="Arial"/>
          <w:color w:val="000000" w:themeColor="text1"/>
          <w:sz w:val="22"/>
          <w:szCs w:val="22"/>
          <w:lang w:val="sr-Cyrl-CS"/>
        </w:rPr>
      </w:pPr>
    </w:p>
    <w:p w:rsidR="00433BA9" w:rsidRPr="0013581F" w:rsidRDefault="00433BA9" w:rsidP="00433BA9">
      <w:pPr>
        <w:rPr>
          <w:rFonts w:ascii="Arial" w:hAnsi="Arial" w:cs="Arial"/>
          <w:color w:val="000000" w:themeColor="text1"/>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669"/>
        <w:gridCol w:w="2311"/>
        <w:gridCol w:w="2311"/>
      </w:tblGrid>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p>
          <w:p w:rsidR="00433BA9" w:rsidRPr="0013581F" w:rsidRDefault="00A7725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Период 2015</w:t>
            </w:r>
          </w:p>
        </w:tc>
        <w:tc>
          <w:tcPr>
            <w:tcW w:w="2669"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Укупно </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Виша тарифа</w:t>
            </w: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 xml:space="preserve">                 </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Нижа  тарифа</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1</w:t>
            </w:r>
          </w:p>
        </w:tc>
        <w:tc>
          <w:tcPr>
            <w:tcW w:w="2669"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2  (3+4)</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3</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4</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Јануар</w:t>
            </w:r>
          </w:p>
        </w:tc>
        <w:tc>
          <w:tcPr>
            <w:tcW w:w="2669" w:type="dxa"/>
          </w:tcPr>
          <w:p w:rsidR="00433BA9" w:rsidRPr="00C23484" w:rsidRDefault="00C23484" w:rsidP="0018549D">
            <w:pPr>
              <w:rPr>
                <w:rFonts w:ascii="Arial" w:hAnsi="Arial" w:cs="Arial"/>
                <w:color w:val="000000" w:themeColor="text1"/>
                <w:sz w:val="22"/>
                <w:szCs w:val="22"/>
              </w:rPr>
            </w:pPr>
            <w:r>
              <w:rPr>
                <w:rFonts w:ascii="Arial" w:hAnsi="Arial" w:cs="Arial"/>
                <w:color w:val="000000" w:themeColor="text1"/>
                <w:sz w:val="22"/>
                <w:szCs w:val="22"/>
              </w:rPr>
              <w:t>490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320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170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Фебруар</w:t>
            </w:r>
          </w:p>
        </w:tc>
        <w:tc>
          <w:tcPr>
            <w:tcW w:w="2669" w:type="dxa"/>
          </w:tcPr>
          <w:p w:rsidR="00433BA9" w:rsidRPr="00C23484" w:rsidRDefault="00C23484" w:rsidP="0018549D">
            <w:pPr>
              <w:rPr>
                <w:rFonts w:ascii="Arial" w:hAnsi="Arial" w:cs="Arial"/>
                <w:color w:val="000000" w:themeColor="text1"/>
                <w:sz w:val="22"/>
                <w:szCs w:val="22"/>
              </w:rPr>
            </w:pPr>
            <w:r>
              <w:rPr>
                <w:rFonts w:ascii="Arial" w:hAnsi="Arial" w:cs="Arial"/>
                <w:color w:val="000000" w:themeColor="text1"/>
                <w:sz w:val="22"/>
                <w:szCs w:val="22"/>
              </w:rPr>
              <w:t>325</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205</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120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Март</w:t>
            </w:r>
          </w:p>
        </w:tc>
        <w:tc>
          <w:tcPr>
            <w:tcW w:w="2669" w:type="dxa"/>
          </w:tcPr>
          <w:p w:rsidR="00433BA9" w:rsidRPr="00C23484" w:rsidRDefault="00C23484" w:rsidP="0018549D">
            <w:pPr>
              <w:rPr>
                <w:rFonts w:ascii="Arial" w:hAnsi="Arial" w:cs="Arial"/>
                <w:color w:val="000000" w:themeColor="text1"/>
                <w:sz w:val="22"/>
                <w:szCs w:val="22"/>
              </w:rPr>
            </w:pPr>
            <w:r>
              <w:rPr>
                <w:rFonts w:ascii="Arial" w:hAnsi="Arial" w:cs="Arial"/>
                <w:color w:val="000000" w:themeColor="text1"/>
                <w:sz w:val="22"/>
                <w:szCs w:val="22"/>
              </w:rPr>
              <w:t>535</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330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205</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Април</w:t>
            </w:r>
          </w:p>
        </w:tc>
        <w:tc>
          <w:tcPr>
            <w:tcW w:w="2669" w:type="dxa"/>
          </w:tcPr>
          <w:p w:rsidR="00433BA9" w:rsidRPr="00C23484" w:rsidRDefault="00C23484" w:rsidP="0018549D">
            <w:pPr>
              <w:rPr>
                <w:rFonts w:ascii="Arial" w:hAnsi="Arial" w:cs="Arial"/>
                <w:color w:val="000000" w:themeColor="text1"/>
                <w:sz w:val="22"/>
                <w:szCs w:val="22"/>
              </w:rPr>
            </w:pPr>
            <w:r>
              <w:rPr>
                <w:rFonts w:ascii="Arial" w:hAnsi="Arial" w:cs="Arial"/>
                <w:color w:val="000000" w:themeColor="text1"/>
                <w:sz w:val="22"/>
                <w:szCs w:val="22"/>
              </w:rPr>
              <w:t>1340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840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50</w:t>
            </w:r>
            <w:r w:rsidR="00706155">
              <w:rPr>
                <w:rFonts w:ascii="Arial" w:hAnsi="Arial" w:cs="Arial"/>
                <w:color w:val="000000" w:themeColor="text1"/>
                <w:sz w:val="22"/>
                <w:szCs w:val="22"/>
                <w:lang w:val="sr-Cyrl-CS"/>
              </w:rPr>
              <w:t>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Мај</w:t>
            </w:r>
          </w:p>
        </w:tc>
        <w:tc>
          <w:tcPr>
            <w:tcW w:w="2669" w:type="dxa"/>
          </w:tcPr>
          <w:p w:rsidR="00433BA9" w:rsidRPr="00C23484" w:rsidRDefault="00C23484" w:rsidP="0018549D">
            <w:pPr>
              <w:rPr>
                <w:rFonts w:ascii="Arial" w:hAnsi="Arial" w:cs="Arial"/>
                <w:color w:val="000000" w:themeColor="text1"/>
                <w:sz w:val="22"/>
                <w:szCs w:val="22"/>
              </w:rPr>
            </w:pPr>
            <w:r>
              <w:rPr>
                <w:rFonts w:ascii="Arial" w:hAnsi="Arial" w:cs="Arial"/>
                <w:color w:val="000000" w:themeColor="text1"/>
                <w:sz w:val="22"/>
                <w:szCs w:val="22"/>
              </w:rPr>
              <w:t>115</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60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55</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Јун</w:t>
            </w:r>
          </w:p>
        </w:tc>
        <w:tc>
          <w:tcPr>
            <w:tcW w:w="2669" w:type="dxa"/>
          </w:tcPr>
          <w:p w:rsidR="00433BA9" w:rsidRPr="00C23484" w:rsidRDefault="00C23484" w:rsidP="00706155">
            <w:pPr>
              <w:rPr>
                <w:rFonts w:ascii="Arial" w:hAnsi="Arial" w:cs="Arial"/>
                <w:color w:val="000000" w:themeColor="text1"/>
                <w:sz w:val="22"/>
                <w:szCs w:val="22"/>
              </w:rPr>
            </w:pPr>
            <w:r>
              <w:rPr>
                <w:rFonts w:ascii="Arial" w:hAnsi="Arial" w:cs="Arial"/>
                <w:color w:val="000000" w:themeColor="text1"/>
                <w:sz w:val="22"/>
                <w:szCs w:val="22"/>
              </w:rPr>
              <w:t>40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w:t>
            </w:r>
            <w:r w:rsidR="00706155">
              <w:rPr>
                <w:rFonts w:ascii="Arial" w:hAnsi="Arial" w:cs="Arial"/>
                <w:color w:val="000000" w:themeColor="text1"/>
                <w:sz w:val="22"/>
                <w:szCs w:val="22"/>
                <w:lang w:val="sr-Cyrl-CS"/>
              </w:rPr>
              <w:t>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Јул</w:t>
            </w:r>
          </w:p>
        </w:tc>
        <w:tc>
          <w:tcPr>
            <w:tcW w:w="2669" w:type="dxa"/>
          </w:tcPr>
          <w:p w:rsidR="00433BA9" w:rsidRPr="00C23484" w:rsidRDefault="00C23484" w:rsidP="00706155">
            <w:pPr>
              <w:rPr>
                <w:rFonts w:ascii="Arial" w:hAnsi="Arial" w:cs="Arial"/>
                <w:color w:val="000000" w:themeColor="text1"/>
                <w:sz w:val="22"/>
                <w:szCs w:val="22"/>
              </w:rPr>
            </w:pPr>
            <w:r>
              <w:rPr>
                <w:rFonts w:ascii="Arial" w:hAnsi="Arial" w:cs="Arial"/>
                <w:color w:val="000000" w:themeColor="text1"/>
                <w:sz w:val="22"/>
                <w:szCs w:val="22"/>
              </w:rPr>
              <w:t>25</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15</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Август</w:t>
            </w:r>
          </w:p>
        </w:tc>
        <w:tc>
          <w:tcPr>
            <w:tcW w:w="2669" w:type="dxa"/>
          </w:tcPr>
          <w:p w:rsidR="00433BA9" w:rsidRPr="00C23484" w:rsidRDefault="00C23484" w:rsidP="0018549D">
            <w:pPr>
              <w:rPr>
                <w:rFonts w:ascii="Arial" w:hAnsi="Arial" w:cs="Arial"/>
                <w:color w:val="000000" w:themeColor="text1"/>
                <w:sz w:val="22"/>
                <w:szCs w:val="22"/>
              </w:rPr>
            </w:pPr>
            <w:r>
              <w:rPr>
                <w:rFonts w:ascii="Arial" w:hAnsi="Arial" w:cs="Arial"/>
                <w:color w:val="000000" w:themeColor="text1"/>
                <w:sz w:val="22"/>
                <w:szCs w:val="22"/>
              </w:rPr>
              <w:t>280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140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140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Септембар</w:t>
            </w:r>
          </w:p>
        </w:tc>
        <w:tc>
          <w:tcPr>
            <w:tcW w:w="2669" w:type="dxa"/>
          </w:tcPr>
          <w:p w:rsidR="00433BA9" w:rsidRPr="00C23484" w:rsidRDefault="00C23484" w:rsidP="0018549D">
            <w:pPr>
              <w:rPr>
                <w:rFonts w:ascii="Arial" w:hAnsi="Arial" w:cs="Arial"/>
                <w:color w:val="000000" w:themeColor="text1"/>
                <w:sz w:val="22"/>
                <w:szCs w:val="22"/>
              </w:rPr>
            </w:pPr>
            <w:r>
              <w:rPr>
                <w:rFonts w:ascii="Arial" w:hAnsi="Arial" w:cs="Arial"/>
                <w:color w:val="000000" w:themeColor="text1"/>
                <w:sz w:val="22"/>
                <w:szCs w:val="22"/>
              </w:rPr>
              <w:t>460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240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220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Октобар</w:t>
            </w:r>
          </w:p>
        </w:tc>
        <w:tc>
          <w:tcPr>
            <w:tcW w:w="2669" w:type="dxa"/>
          </w:tcPr>
          <w:p w:rsidR="00433BA9" w:rsidRPr="00C23484" w:rsidRDefault="00C23484" w:rsidP="0018549D">
            <w:pPr>
              <w:rPr>
                <w:rFonts w:ascii="Arial" w:hAnsi="Arial" w:cs="Arial"/>
                <w:color w:val="000000" w:themeColor="text1"/>
                <w:sz w:val="22"/>
                <w:szCs w:val="22"/>
              </w:rPr>
            </w:pPr>
            <w:r>
              <w:rPr>
                <w:rFonts w:ascii="Arial" w:hAnsi="Arial" w:cs="Arial"/>
                <w:color w:val="000000" w:themeColor="text1"/>
                <w:sz w:val="22"/>
                <w:szCs w:val="22"/>
              </w:rPr>
              <w:t>1960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1280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680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Новембар</w:t>
            </w:r>
          </w:p>
        </w:tc>
        <w:tc>
          <w:tcPr>
            <w:tcW w:w="2669" w:type="dxa"/>
          </w:tcPr>
          <w:p w:rsidR="00433BA9" w:rsidRPr="00C23484" w:rsidRDefault="00C23484" w:rsidP="0018549D">
            <w:pPr>
              <w:rPr>
                <w:rFonts w:ascii="Arial" w:hAnsi="Arial" w:cs="Arial"/>
                <w:color w:val="000000" w:themeColor="text1"/>
                <w:sz w:val="22"/>
                <w:szCs w:val="22"/>
              </w:rPr>
            </w:pPr>
            <w:r>
              <w:rPr>
                <w:rFonts w:ascii="Arial" w:hAnsi="Arial" w:cs="Arial"/>
                <w:color w:val="000000" w:themeColor="text1"/>
                <w:sz w:val="22"/>
                <w:szCs w:val="22"/>
              </w:rPr>
              <w:t>2360</w:t>
            </w:r>
          </w:p>
        </w:tc>
        <w:tc>
          <w:tcPr>
            <w:tcW w:w="2311" w:type="dxa"/>
          </w:tcPr>
          <w:p w:rsidR="00433BA9" w:rsidRPr="0013581F" w:rsidRDefault="001A1652" w:rsidP="00706155">
            <w:pPr>
              <w:rPr>
                <w:rFonts w:ascii="Arial" w:hAnsi="Arial" w:cs="Arial"/>
                <w:color w:val="000000" w:themeColor="text1"/>
                <w:sz w:val="22"/>
                <w:szCs w:val="22"/>
                <w:lang w:val="sr-Cyrl-CS"/>
              </w:rPr>
            </w:pPr>
            <w:r>
              <w:rPr>
                <w:rFonts w:ascii="Arial" w:hAnsi="Arial" w:cs="Arial"/>
                <w:color w:val="000000" w:themeColor="text1"/>
                <w:sz w:val="22"/>
                <w:szCs w:val="22"/>
                <w:lang w:val="sr-Cyrl-CS"/>
              </w:rPr>
              <w:t>1500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860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Децембар</w:t>
            </w:r>
          </w:p>
        </w:tc>
        <w:tc>
          <w:tcPr>
            <w:tcW w:w="2669" w:type="dxa"/>
          </w:tcPr>
          <w:p w:rsidR="00433BA9" w:rsidRPr="00C23484" w:rsidRDefault="00C23484" w:rsidP="0018549D">
            <w:pPr>
              <w:rPr>
                <w:rFonts w:ascii="Arial" w:hAnsi="Arial" w:cs="Arial"/>
                <w:color w:val="000000" w:themeColor="text1"/>
                <w:sz w:val="22"/>
                <w:szCs w:val="22"/>
              </w:rPr>
            </w:pPr>
            <w:r>
              <w:rPr>
                <w:rFonts w:ascii="Arial" w:hAnsi="Arial" w:cs="Arial"/>
                <w:color w:val="000000" w:themeColor="text1"/>
                <w:sz w:val="22"/>
                <w:szCs w:val="22"/>
              </w:rPr>
              <w:t>2740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1780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960</w:t>
            </w:r>
          </w:p>
        </w:tc>
      </w:tr>
      <w:tr w:rsidR="00433BA9" w:rsidRPr="008F7718" w:rsidTr="00433BA9">
        <w:tc>
          <w:tcPr>
            <w:tcW w:w="1951" w:type="dxa"/>
          </w:tcPr>
          <w:p w:rsidR="00433BA9" w:rsidRPr="001B2536" w:rsidRDefault="00433BA9" w:rsidP="0018549D">
            <w:pPr>
              <w:rPr>
                <w:rFonts w:ascii="Arial" w:hAnsi="Arial" w:cs="Arial"/>
                <w:b/>
                <w:color w:val="000000" w:themeColor="text1"/>
                <w:sz w:val="22"/>
                <w:szCs w:val="22"/>
                <w:lang w:val="sr-Cyrl-CS"/>
              </w:rPr>
            </w:pPr>
            <w:r w:rsidRPr="001B2536">
              <w:rPr>
                <w:rFonts w:ascii="Arial" w:hAnsi="Arial" w:cs="Arial"/>
                <w:b/>
                <w:color w:val="000000" w:themeColor="text1"/>
                <w:sz w:val="22"/>
                <w:szCs w:val="22"/>
                <w:lang w:val="sr-Cyrl-CS"/>
              </w:rPr>
              <w:t xml:space="preserve">УКУПНО </w:t>
            </w:r>
          </w:p>
        </w:tc>
        <w:tc>
          <w:tcPr>
            <w:tcW w:w="2669" w:type="dxa"/>
          </w:tcPr>
          <w:p w:rsidR="00433BA9" w:rsidRPr="00C23484" w:rsidRDefault="00C23484" w:rsidP="0018549D">
            <w:pPr>
              <w:rPr>
                <w:rFonts w:ascii="Arial" w:hAnsi="Arial" w:cs="Arial"/>
                <w:b/>
                <w:color w:val="000000" w:themeColor="text1"/>
                <w:sz w:val="22"/>
                <w:szCs w:val="22"/>
              </w:rPr>
            </w:pPr>
            <w:r>
              <w:rPr>
                <w:rFonts w:ascii="Arial" w:hAnsi="Arial" w:cs="Arial"/>
                <w:b/>
                <w:color w:val="000000" w:themeColor="text1"/>
                <w:sz w:val="22"/>
                <w:szCs w:val="22"/>
              </w:rPr>
              <w:t>38260</w:t>
            </w:r>
          </w:p>
        </w:tc>
        <w:tc>
          <w:tcPr>
            <w:tcW w:w="2311" w:type="dxa"/>
          </w:tcPr>
          <w:p w:rsidR="00433BA9" w:rsidRPr="001B2536" w:rsidRDefault="00706155" w:rsidP="0018549D">
            <w:pPr>
              <w:rPr>
                <w:rFonts w:ascii="Arial" w:hAnsi="Arial" w:cs="Arial"/>
                <w:b/>
                <w:color w:val="000000" w:themeColor="text1"/>
                <w:sz w:val="22"/>
                <w:szCs w:val="22"/>
                <w:lang w:val="sr-Cyrl-CS"/>
              </w:rPr>
            </w:pPr>
            <w:r>
              <w:rPr>
                <w:rFonts w:ascii="Arial" w:hAnsi="Arial" w:cs="Arial"/>
                <w:b/>
                <w:color w:val="000000" w:themeColor="text1"/>
                <w:sz w:val="22"/>
                <w:szCs w:val="22"/>
                <w:lang w:val="sr-Cyrl-CS"/>
              </w:rPr>
              <w:t>34.320</w:t>
            </w:r>
          </w:p>
        </w:tc>
        <w:tc>
          <w:tcPr>
            <w:tcW w:w="2311" w:type="dxa"/>
          </w:tcPr>
          <w:p w:rsidR="00433BA9" w:rsidRPr="001B2536" w:rsidRDefault="001A1652" w:rsidP="0018549D">
            <w:pPr>
              <w:rPr>
                <w:rFonts w:ascii="Arial" w:hAnsi="Arial" w:cs="Arial"/>
                <w:b/>
                <w:color w:val="000000" w:themeColor="text1"/>
                <w:sz w:val="22"/>
                <w:szCs w:val="22"/>
                <w:lang w:val="sr-Cyrl-CS"/>
              </w:rPr>
            </w:pPr>
            <w:r>
              <w:rPr>
                <w:rFonts w:ascii="Arial" w:hAnsi="Arial" w:cs="Arial"/>
                <w:b/>
                <w:color w:val="000000" w:themeColor="text1"/>
                <w:sz w:val="22"/>
                <w:szCs w:val="22"/>
                <w:lang w:val="sr-Cyrl-CS"/>
              </w:rPr>
              <w:t>3940</w:t>
            </w:r>
          </w:p>
        </w:tc>
      </w:tr>
    </w:tbl>
    <w:p w:rsidR="0091621D" w:rsidRDefault="0091621D" w:rsidP="00A61DA7">
      <w:pPr>
        <w:jc w:val="both"/>
        <w:rPr>
          <w:rFonts w:cs="TimesNewRomanPSMT"/>
          <w:i/>
          <w:iCs/>
          <w:color w:val="FF0000"/>
          <w:sz w:val="28"/>
          <w:szCs w:val="28"/>
          <w:lang w:val="sr-Cyrl-CS"/>
        </w:rPr>
      </w:pPr>
    </w:p>
    <w:p w:rsidR="00FA788A" w:rsidRDefault="00FA788A" w:rsidP="00A61DA7">
      <w:pPr>
        <w:jc w:val="both"/>
        <w:rPr>
          <w:rFonts w:cs="TimesNewRomanPSMT"/>
          <w:i/>
          <w:iCs/>
          <w:color w:val="FF0000"/>
          <w:sz w:val="28"/>
          <w:szCs w:val="28"/>
          <w:lang w:val="sr-Cyrl-CS"/>
        </w:rPr>
      </w:pPr>
    </w:p>
    <w:p w:rsidR="00FA788A" w:rsidRPr="00FA788A" w:rsidRDefault="00FA788A" w:rsidP="00A61DA7">
      <w:pPr>
        <w:jc w:val="both"/>
        <w:rPr>
          <w:rFonts w:cs="TimesNewRomanPSMT"/>
          <w:i/>
          <w:iCs/>
          <w:color w:val="FF0000"/>
          <w:sz w:val="28"/>
          <w:szCs w:val="28"/>
          <w:lang w:val="sr-Cyrl-CS"/>
        </w:rPr>
      </w:pPr>
    </w:p>
    <w:p w:rsidR="00270747" w:rsidRPr="00FA788A" w:rsidRDefault="00270747" w:rsidP="00A61DA7">
      <w:pPr>
        <w:jc w:val="both"/>
        <w:rPr>
          <w:color w:val="FF0000"/>
          <w:sz w:val="28"/>
          <w:szCs w:val="28"/>
          <w:lang w:val="sr-Cyrl-CS"/>
        </w:rPr>
      </w:pPr>
    </w:p>
    <w:p w:rsidR="0091621D" w:rsidRPr="00434CAB" w:rsidRDefault="0091621D" w:rsidP="006636FB">
      <w:pPr>
        <w:widowControl w:val="0"/>
        <w:overflowPunct w:val="0"/>
        <w:autoSpaceDE w:val="0"/>
        <w:autoSpaceDN w:val="0"/>
        <w:adjustRightInd w:val="0"/>
        <w:spacing w:line="228" w:lineRule="auto"/>
        <w:ind w:left="20" w:firstLine="700"/>
        <w:jc w:val="both"/>
        <w:rPr>
          <w:color w:val="auto"/>
          <w:lang w:val="sr-Cyrl-CS"/>
        </w:rPr>
      </w:pPr>
      <w:r w:rsidRPr="00434CAB">
        <w:rPr>
          <w:color w:val="auto"/>
          <w:lang w:val="ru-RU"/>
        </w:rPr>
        <w:t xml:space="preserve">1. </w:t>
      </w:r>
      <w:r w:rsidRPr="00434CAB">
        <w:rPr>
          <w:color w:val="auto"/>
          <w:lang w:val="sr-Cyrl-CS"/>
        </w:rPr>
        <w:t>Цена активне енергије  је дата без трошкова приступа и преноса електричне енргије као и без трошења зе повлашћене произвођаче електричне енергије. Ови трошкови ће се обрачунавати по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"Службеном гласнику Републике Србије".</w:t>
      </w:r>
    </w:p>
    <w:p w:rsidR="0091621D" w:rsidRPr="00434CAB" w:rsidRDefault="0091621D" w:rsidP="006636FB">
      <w:pPr>
        <w:widowControl w:val="0"/>
        <w:autoSpaceDE w:val="0"/>
        <w:autoSpaceDN w:val="0"/>
        <w:adjustRightInd w:val="0"/>
        <w:spacing w:line="328" w:lineRule="exact"/>
        <w:jc w:val="center"/>
        <w:rPr>
          <w:color w:val="auto"/>
          <w:lang w:val="sr-Cyrl-CS"/>
        </w:rPr>
      </w:pPr>
    </w:p>
    <w:p w:rsidR="0091621D" w:rsidRPr="00434CAB" w:rsidRDefault="0091621D" w:rsidP="006636FB">
      <w:pPr>
        <w:widowControl w:val="0"/>
        <w:overflowPunct w:val="0"/>
        <w:autoSpaceDE w:val="0"/>
        <w:autoSpaceDN w:val="0"/>
        <w:adjustRightInd w:val="0"/>
        <w:spacing w:line="228" w:lineRule="auto"/>
        <w:ind w:left="20" w:firstLine="700"/>
        <w:jc w:val="both"/>
        <w:rPr>
          <w:color w:val="auto"/>
          <w:lang w:val="sr-Cyrl-CS"/>
        </w:rPr>
      </w:pPr>
    </w:p>
    <w:p w:rsidR="0091621D" w:rsidRPr="00434CAB" w:rsidRDefault="0091621D" w:rsidP="006636FB">
      <w:pPr>
        <w:widowControl w:val="0"/>
        <w:overflowPunct w:val="0"/>
        <w:autoSpaceDE w:val="0"/>
        <w:autoSpaceDN w:val="0"/>
        <w:adjustRightInd w:val="0"/>
        <w:spacing w:line="228" w:lineRule="auto"/>
        <w:ind w:left="20" w:firstLine="700"/>
        <w:jc w:val="both"/>
        <w:rPr>
          <w:color w:val="auto"/>
          <w:lang w:val="sr-Cyrl-CS"/>
        </w:rPr>
      </w:pPr>
      <w:r w:rsidRPr="00434CAB">
        <w:rPr>
          <w:color w:val="auto"/>
          <w:lang w:val="sr-Cyrl-CS"/>
        </w:rPr>
        <w:t>У цену активне енергије нису урачунати трошкови приступа систему за пренос електричне енергије Према важећој (у периоду обрачуна)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"Службеном гласнику Републике Србије".</w:t>
      </w:r>
    </w:p>
    <w:p w:rsidR="0091621D" w:rsidRPr="00434CAB" w:rsidRDefault="0091621D" w:rsidP="00340F34">
      <w:pPr>
        <w:jc w:val="center"/>
        <w:rPr>
          <w:color w:val="auto"/>
          <w:lang w:val="sr-Cyrl-CS"/>
        </w:rPr>
      </w:pPr>
    </w:p>
    <w:p w:rsidR="0091621D" w:rsidRPr="00754725" w:rsidRDefault="00055634" w:rsidP="00055634">
      <w:pPr>
        <w:rPr>
          <w:color w:val="auto"/>
        </w:rPr>
      </w:pPr>
      <w:r>
        <w:rPr>
          <w:color w:val="auto"/>
          <w:lang w:val="ru-RU"/>
        </w:rPr>
        <w:tab/>
      </w:r>
      <w:r w:rsidR="00DA2D26">
        <w:rPr>
          <w:color w:val="auto"/>
        </w:rPr>
        <w:t xml:space="preserve">У цену електричне енергије </w:t>
      </w:r>
      <w:r w:rsidR="0002054E">
        <w:rPr>
          <w:color w:val="auto"/>
        </w:rPr>
        <w:t xml:space="preserve">није </w:t>
      </w:r>
      <w:r w:rsidR="00EB075E">
        <w:rPr>
          <w:color w:val="auto"/>
        </w:rPr>
        <w:t>обрачуна</w:t>
      </w:r>
      <w:r w:rsidR="0002054E">
        <w:rPr>
          <w:color w:val="auto"/>
        </w:rPr>
        <w:t>та</w:t>
      </w:r>
      <w:r w:rsidR="00754725">
        <w:rPr>
          <w:color w:val="auto"/>
        </w:rPr>
        <w:t xml:space="preserve"> аксиза на име електричне енергије која је предмет опорезивања прописана Законом о изменама и допунама Закона о акцизама („Сл.гл.РС“, бр.55/15) и која се исказује као обавезна ставка рачуна за утрошену електричну енергију.</w:t>
      </w:r>
    </w:p>
    <w:p w:rsidR="0091621D" w:rsidRPr="00434CAB" w:rsidRDefault="0091621D" w:rsidP="00340F34">
      <w:pPr>
        <w:jc w:val="center"/>
        <w:rPr>
          <w:color w:val="auto"/>
          <w:lang w:val="ru-RU"/>
        </w:rPr>
      </w:pPr>
    </w:p>
    <w:p w:rsidR="0091621D" w:rsidRPr="00434CAB" w:rsidRDefault="0091621D" w:rsidP="00340F34">
      <w:pPr>
        <w:jc w:val="center"/>
        <w:rPr>
          <w:color w:val="auto"/>
          <w:lang w:val="ru-RU"/>
        </w:rPr>
      </w:pPr>
    </w:p>
    <w:p w:rsidR="0091621D" w:rsidRPr="00434CAB" w:rsidRDefault="0091621D" w:rsidP="00340F34">
      <w:pPr>
        <w:jc w:val="center"/>
        <w:rPr>
          <w:color w:val="auto"/>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54D46" w:rsidP="00433BA9">
      <w:pPr>
        <w:rPr>
          <w:lang w:val="ru-RU"/>
        </w:rPr>
      </w:pPr>
      <w:r>
        <w:rPr>
          <w:lang w:val="ru-RU"/>
        </w:rPr>
        <w:tab/>
      </w:r>
    </w:p>
    <w:p w:rsidR="0091621D" w:rsidRDefault="0091621D"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91621D" w:rsidRDefault="0091621D" w:rsidP="00433BA9">
      <w:pPr>
        <w:rPr>
          <w:lang w:val="ru-RU"/>
        </w:rPr>
      </w:pPr>
    </w:p>
    <w:p w:rsidR="0091621D" w:rsidRPr="00340F34" w:rsidRDefault="0091621D" w:rsidP="00340F34">
      <w:pPr>
        <w:jc w:val="center"/>
        <w:rPr>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t>V</w:t>
      </w:r>
      <w:r w:rsidRPr="000B0399">
        <w:rPr>
          <w:b/>
          <w:bCs/>
          <w:i/>
          <w:iCs/>
          <w:sz w:val="28"/>
          <w:szCs w:val="28"/>
          <w:lang w:val="ru-RU"/>
        </w:rPr>
        <w:t xml:space="preserve">  УСЛОВИ ЗА УЧЕШЋЕ У ПОСТУПКУ ЈАВНЕ НАБАВКЕ ИЗ ЧЛ. 75. И 76. ЗАКОНА И УПУТСТВО КАКО СЕ ДОКАЗУЈЕ ИСПУЊЕНОСТ ТИХ УСЛОВА</w:t>
      </w:r>
    </w:p>
    <w:p w:rsidR="0091621D" w:rsidRPr="000B0399" w:rsidRDefault="0091621D" w:rsidP="00702CF2">
      <w:pPr>
        <w:shd w:val="clear" w:color="auto" w:fill="C6D9F1"/>
        <w:jc w:val="center"/>
        <w:rPr>
          <w:b/>
          <w:bCs/>
          <w:i/>
          <w:iCs/>
          <w:sz w:val="28"/>
          <w:szCs w:val="28"/>
          <w:lang w:val="ru-RU"/>
        </w:rPr>
      </w:pPr>
    </w:p>
    <w:p w:rsidR="0091621D" w:rsidRPr="000B0399" w:rsidRDefault="0091621D" w:rsidP="00702CF2">
      <w:pPr>
        <w:jc w:val="both"/>
        <w:rPr>
          <w:b/>
          <w:bCs/>
          <w:i/>
          <w:iCs/>
          <w:sz w:val="28"/>
          <w:szCs w:val="28"/>
          <w:lang w:val="ru-RU"/>
        </w:rPr>
      </w:pPr>
    </w:p>
    <w:p w:rsidR="0091621D" w:rsidRPr="000B0399" w:rsidRDefault="0091621D" w:rsidP="00702CF2">
      <w:pPr>
        <w:pStyle w:val="ListParagraph"/>
        <w:numPr>
          <w:ilvl w:val="0"/>
          <w:numId w:val="3"/>
        </w:numPr>
        <w:shd w:val="clear" w:color="auto" w:fill="C6D9F1"/>
        <w:jc w:val="center"/>
        <w:rPr>
          <w:b/>
          <w:bCs/>
          <w:i/>
          <w:iCs/>
        </w:rPr>
      </w:pPr>
      <w:r w:rsidRPr="000B0399">
        <w:rPr>
          <w:b/>
          <w:bCs/>
          <w:i/>
          <w:iCs/>
          <w:lang w:val="ru-RU"/>
        </w:rPr>
        <w:t xml:space="preserve">УСЛОВИ ЗА УЧЕШЋЕ У ПОСТУПКУ ЈАВНЕ НАБАВКЕ ИЗ ЧЛ. 75. </w:t>
      </w:r>
      <w:r w:rsidRPr="000B0399">
        <w:rPr>
          <w:b/>
          <w:bCs/>
          <w:i/>
          <w:iCs/>
        </w:rPr>
        <w:t>И 76. ЗАКОНА</w:t>
      </w:r>
    </w:p>
    <w:p w:rsidR="0091621D" w:rsidRPr="000B0399" w:rsidRDefault="0091621D" w:rsidP="00702CF2">
      <w:pPr>
        <w:pStyle w:val="ListParagraph"/>
        <w:jc w:val="both"/>
        <w:rPr>
          <w:b/>
          <w:bCs/>
          <w:i/>
          <w:iCs/>
        </w:rPr>
      </w:pPr>
    </w:p>
    <w:p w:rsidR="0091621D" w:rsidRPr="000B0399" w:rsidRDefault="0091621D" w:rsidP="00340F34">
      <w:pPr>
        <w:pStyle w:val="ListParagraph"/>
        <w:numPr>
          <w:ilvl w:val="1"/>
          <w:numId w:val="3"/>
        </w:numPr>
        <w:ind w:left="220" w:firstLine="410"/>
        <w:jc w:val="both"/>
      </w:pPr>
      <w:r w:rsidRPr="000B0399">
        <w:rPr>
          <w:lang w:val="ru-RU"/>
        </w:rPr>
        <w:t xml:space="preserve">Право на учешће у поступку предметне јавне набавке има понуђач који испуњава </w:t>
      </w:r>
      <w:r w:rsidRPr="000B0399">
        <w:rPr>
          <w:b/>
          <w:bCs/>
          <w:lang w:val="ru-RU"/>
        </w:rPr>
        <w:t>обавезне услове</w:t>
      </w:r>
      <w:r w:rsidRPr="000B0399">
        <w:rPr>
          <w:lang w:val="ru-RU"/>
        </w:rPr>
        <w:t xml:space="preserve"> за учешће у поступку јавне набавке дефинисане чл. 75.</w:t>
      </w:r>
      <w:r w:rsidR="00FA788A">
        <w:rPr>
          <w:lang w:val="ru-RU"/>
        </w:rPr>
        <w:t>ст.1 тачка 1-5</w:t>
      </w:r>
      <w:r w:rsidRPr="000B0399">
        <w:rPr>
          <w:lang w:val="ru-RU"/>
        </w:rPr>
        <w:t xml:space="preserve"> </w:t>
      </w:r>
      <w:r w:rsidRPr="000B0399">
        <w:t>Закона</w:t>
      </w:r>
      <w:r w:rsidR="00FA788A">
        <w:rPr>
          <w:lang w:val="sr-Cyrl-CS"/>
        </w:rPr>
        <w:t xml:space="preserve"> о јавним набавкама („Сл.гл.РС“, број 124/12,14/15,68/15) </w:t>
      </w:r>
      <w:r w:rsidRPr="000B0399">
        <w:t>, и то:</w:t>
      </w:r>
    </w:p>
    <w:p w:rsidR="00442FA0" w:rsidRPr="00442FA0" w:rsidRDefault="0091621D" w:rsidP="00340F34">
      <w:pPr>
        <w:pStyle w:val="ListParagraph"/>
        <w:numPr>
          <w:ilvl w:val="0"/>
          <w:numId w:val="5"/>
        </w:numPr>
        <w:ind w:left="220" w:firstLine="550"/>
        <w:jc w:val="both"/>
        <w:rPr>
          <w:lang w:val="ru-RU"/>
        </w:rPr>
      </w:pPr>
      <w:r w:rsidRPr="00442FA0">
        <w:rPr>
          <w:lang w:val="ru-RU"/>
        </w:rPr>
        <w:t>Да је регистрован код надлежног органа, односно уписан у одговарајући регистар</w:t>
      </w:r>
      <w:r w:rsidRPr="00442FA0">
        <w:rPr>
          <w:lang w:val="sr-Cyrl-CS"/>
        </w:rPr>
        <w:t xml:space="preserve"> </w:t>
      </w:r>
    </w:p>
    <w:p w:rsidR="0091621D" w:rsidRPr="00442FA0" w:rsidRDefault="0091621D" w:rsidP="00340F34">
      <w:pPr>
        <w:pStyle w:val="ListParagraph"/>
        <w:numPr>
          <w:ilvl w:val="0"/>
          <w:numId w:val="5"/>
        </w:numPr>
        <w:ind w:left="220" w:firstLine="550"/>
        <w:jc w:val="both"/>
        <w:rPr>
          <w:lang w:val="ru-RU"/>
        </w:rPr>
      </w:pPr>
      <w:r w:rsidRPr="00442FA0">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42FA0">
        <w:rPr>
          <w:i/>
          <w:iCs/>
          <w:lang w:val="sr-Cyrl-CS"/>
        </w:rPr>
        <w:t>;</w:t>
      </w:r>
    </w:p>
    <w:p w:rsidR="00442FA0" w:rsidRPr="00442FA0" w:rsidRDefault="00442FA0" w:rsidP="00442FA0">
      <w:pPr>
        <w:rPr>
          <w:lang w:val="ru-RU"/>
        </w:rPr>
      </w:pPr>
      <w:r>
        <w:rPr>
          <w:lang w:val="ru-RU"/>
        </w:rPr>
        <w:t xml:space="preserve">           3) </w:t>
      </w:r>
      <w:r w:rsidR="0091621D" w:rsidRPr="00442FA0">
        <w:rPr>
          <w:lang w:val="ru-RU"/>
        </w:rPr>
        <w:t xml:space="preserve">Да је измирио доспеле порезе, доприносе и друге јавне дажбине у складу са </w:t>
      </w:r>
      <w:r w:rsidRPr="00442FA0">
        <w:rPr>
          <w:lang w:val="ru-RU"/>
        </w:rPr>
        <w:t xml:space="preserve">    </w:t>
      </w:r>
    </w:p>
    <w:p w:rsidR="0091621D" w:rsidRPr="00442FA0" w:rsidRDefault="00442FA0" w:rsidP="00442FA0">
      <w:pPr>
        <w:rPr>
          <w:lang w:val="ru-RU"/>
        </w:rPr>
      </w:pPr>
      <w:r>
        <w:rPr>
          <w:lang w:val="ru-RU"/>
        </w:rPr>
        <w:t xml:space="preserve">    </w:t>
      </w:r>
      <w:r w:rsidR="0091621D" w:rsidRPr="00442FA0">
        <w:rPr>
          <w:lang w:val="ru-RU"/>
        </w:rPr>
        <w:t>прописима Републике Србије или стране државе када има седиште на њеној т</w:t>
      </w:r>
      <w:r>
        <w:rPr>
          <w:lang w:val="ru-RU"/>
        </w:rPr>
        <w:t>ериторији</w:t>
      </w:r>
      <w:r w:rsidR="0091621D" w:rsidRPr="00442FA0">
        <w:rPr>
          <w:i/>
          <w:iCs/>
          <w:lang w:val="sr-Cyrl-CS"/>
        </w:rPr>
        <w:t>;</w:t>
      </w:r>
    </w:p>
    <w:p w:rsidR="0091621D" w:rsidRPr="00442FA0" w:rsidRDefault="00442FA0" w:rsidP="00442FA0">
      <w:pPr>
        <w:ind w:firstLine="220"/>
        <w:rPr>
          <w:b/>
          <w:bCs/>
          <w:i/>
          <w:iCs/>
          <w:lang w:val="ru-RU"/>
        </w:rPr>
      </w:pPr>
      <w:r>
        <w:rPr>
          <w:lang w:val="ru-RU"/>
        </w:rPr>
        <w:t xml:space="preserve">        4)</w:t>
      </w:r>
      <w:r w:rsidR="0091621D" w:rsidRPr="00442FA0">
        <w:rPr>
          <w:lang w:val="ru-RU"/>
        </w:rPr>
        <w:t xml:space="preserve">Да има важећу дозволу надлежног органа за обављање делатности која је предмет </w:t>
      </w:r>
      <w:r>
        <w:rPr>
          <w:lang w:val="ru-RU"/>
        </w:rPr>
        <w:t xml:space="preserve">   </w:t>
      </w:r>
      <w:r w:rsidR="0091621D" w:rsidRPr="00442FA0">
        <w:rPr>
          <w:lang w:val="ru-RU"/>
        </w:rPr>
        <w:t>јавне набавке</w:t>
      </w:r>
      <w:r w:rsidR="0091621D" w:rsidRPr="00442FA0">
        <w:rPr>
          <w:lang w:val="sr-Cyrl-CS"/>
        </w:rPr>
        <w:t xml:space="preserve"> </w:t>
      </w:r>
      <w:r w:rsidRPr="00442FA0">
        <w:rPr>
          <w:iCs/>
          <w:lang w:val="sr-Cyrl-CS"/>
        </w:rPr>
        <w:t>одн.за обављање енергетске делатности</w:t>
      </w:r>
      <w:r w:rsidR="0091621D" w:rsidRPr="00442FA0">
        <w:rPr>
          <w:i/>
          <w:iCs/>
          <w:lang w:val="sr-Cyrl-CS"/>
        </w:rPr>
        <w:t xml:space="preserve"> </w:t>
      </w:r>
      <w:r w:rsidR="0091621D" w:rsidRPr="00442FA0">
        <w:rPr>
          <w:i/>
          <w:iCs/>
          <w:lang w:val="ru-RU"/>
        </w:rPr>
        <w:t xml:space="preserve">- </w:t>
      </w:r>
      <w:r w:rsidR="0091621D" w:rsidRPr="00442FA0">
        <w:rPr>
          <w:b/>
          <w:bCs/>
          <w:lang w:val="ru-RU"/>
        </w:rPr>
        <w:t>Лиценцу за трговину електричном енергијом  на тржишту електричне енергије издате од Агенције за енергетику и потврду агенције да је та лиценца још увек важећа.</w:t>
      </w:r>
    </w:p>
    <w:p w:rsidR="0091621D" w:rsidRPr="000B0399" w:rsidRDefault="0091621D" w:rsidP="00702CF2">
      <w:pPr>
        <w:pStyle w:val="ListParagraph"/>
        <w:ind w:left="1440"/>
        <w:jc w:val="both"/>
        <w:rPr>
          <w:lang w:val="ru-RU"/>
        </w:rPr>
      </w:pPr>
    </w:p>
    <w:p w:rsidR="0091621D" w:rsidRPr="000B0399" w:rsidRDefault="00442FA0" w:rsidP="00442FA0">
      <w:pPr>
        <w:tabs>
          <w:tab w:val="num" w:pos="110"/>
        </w:tabs>
        <w:jc w:val="both"/>
      </w:pPr>
      <w:r>
        <w:rPr>
          <w:lang w:val="ru-RU"/>
        </w:rPr>
        <w:tab/>
      </w:r>
      <w:r>
        <w:rPr>
          <w:lang w:val="ru-RU"/>
        </w:rPr>
        <w:tab/>
        <w:t>5)</w:t>
      </w:r>
      <w:r w:rsidR="0091621D" w:rsidRPr="00442FA0">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w:t>
      </w:r>
      <w:r>
        <w:rPr>
          <w:lang w:val="ru-RU"/>
        </w:rPr>
        <w:t xml:space="preserve"> нема забрану обављања делатности која је на снази у време подношења понуде </w:t>
      </w:r>
      <w:r w:rsidR="0091621D" w:rsidRPr="00442FA0">
        <w:rPr>
          <w:i/>
          <w:iCs/>
          <w:lang w:val="sr-Cyrl-CS"/>
        </w:rPr>
        <w:t>(чл. 75. ст. 2. Закона).</w:t>
      </w:r>
    </w:p>
    <w:p w:rsidR="0091621D" w:rsidRPr="000B0399" w:rsidRDefault="0091621D" w:rsidP="00702CF2">
      <w:pPr>
        <w:pStyle w:val="ListParagraph"/>
        <w:ind w:left="1080"/>
        <w:jc w:val="both"/>
      </w:pPr>
    </w:p>
    <w:p w:rsidR="0091621D" w:rsidRDefault="0091621D" w:rsidP="00340F34">
      <w:pPr>
        <w:pStyle w:val="ListParagraph"/>
        <w:numPr>
          <w:ilvl w:val="1"/>
          <w:numId w:val="3"/>
        </w:numPr>
        <w:ind w:left="220" w:firstLine="410"/>
        <w:jc w:val="both"/>
      </w:pPr>
      <w:r w:rsidRPr="000B0399">
        <w:rPr>
          <w:lang w:val="ru-RU"/>
        </w:rPr>
        <w:t xml:space="preserve">Понуђач који учествује у поступку предметне јавне набавке, мора испунити </w:t>
      </w:r>
      <w:r w:rsidRPr="000B0399">
        <w:rPr>
          <w:b/>
          <w:bCs/>
          <w:lang w:val="ru-RU"/>
        </w:rPr>
        <w:t>додатне услове</w:t>
      </w:r>
      <w:r w:rsidRPr="000B0399">
        <w:rPr>
          <w:lang w:val="ru-RU"/>
        </w:rPr>
        <w:t xml:space="preserve"> за учешће у поступку јавне набавке,  дефинисане чл. 76. </w:t>
      </w:r>
      <w:r w:rsidRPr="000B0399">
        <w:t xml:space="preserve">Закона, и то: </w:t>
      </w:r>
    </w:p>
    <w:p w:rsidR="0091621D" w:rsidRPr="000B0399" w:rsidRDefault="0091621D" w:rsidP="002D0CEF">
      <w:pPr>
        <w:pStyle w:val="ListParagraph"/>
        <w:ind w:left="630"/>
        <w:jc w:val="both"/>
      </w:pPr>
    </w:p>
    <w:p w:rsidR="0091621D" w:rsidRPr="00966D78" w:rsidRDefault="0091621D" w:rsidP="00340F34">
      <w:pPr>
        <w:pStyle w:val="ListParagraph"/>
        <w:ind w:left="220" w:firstLine="550"/>
        <w:jc w:val="both"/>
        <w:rPr>
          <w:lang w:val="ru-RU"/>
        </w:rPr>
      </w:pPr>
      <w:r>
        <w:rPr>
          <w:lang w:val="ru-RU"/>
        </w:rPr>
        <w:t>1)</w:t>
      </w:r>
      <w:r w:rsidRPr="002D0CEF">
        <w:rPr>
          <w:lang w:val="ru-RU"/>
        </w:rPr>
        <w:t xml:space="preserve"> </w:t>
      </w:r>
      <w:r w:rsidRPr="000B0399">
        <w:rPr>
          <w:lang w:val="ru-RU"/>
        </w:rPr>
        <w:t>Понуђач мора бити активан учесник на тржишту електричне енергије,</w:t>
      </w:r>
      <w:r w:rsidRPr="002D0CEF">
        <w:rPr>
          <w:lang w:val="ru-RU"/>
        </w:rPr>
        <w:t xml:space="preserve"> </w:t>
      </w:r>
      <w:r w:rsidRPr="000B0399">
        <w:rPr>
          <w:lang w:val="ru-RU"/>
        </w:rPr>
        <w:t>односно да је у било ком периоду из пред</w:t>
      </w:r>
      <w:r w:rsidR="00433BA9">
        <w:rPr>
          <w:lang w:val="ru-RU"/>
        </w:rPr>
        <w:t>ходне две године до дана објављи</w:t>
      </w:r>
      <w:r w:rsidRPr="000B0399">
        <w:rPr>
          <w:lang w:val="ru-RU"/>
        </w:rPr>
        <w:t>вања позива</w:t>
      </w:r>
      <w:r>
        <w:rPr>
          <w:lang w:val="ru-RU"/>
        </w:rPr>
        <w:t xml:space="preserve"> за подношење понуда на Порталу</w:t>
      </w:r>
      <w:r w:rsidRPr="000B0399">
        <w:rPr>
          <w:lang w:val="ru-RU"/>
        </w:rPr>
        <w:t>,</w:t>
      </w:r>
      <w:r w:rsidRPr="002D0CEF">
        <w:rPr>
          <w:lang w:val="ru-RU"/>
        </w:rPr>
        <w:t xml:space="preserve"> </w:t>
      </w:r>
      <w:r w:rsidRPr="000B0399">
        <w:rPr>
          <w:lang w:val="ru-RU"/>
        </w:rPr>
        <w:t>обавио минимално  једну трансакцију, што с</w:t>
      </w:r>
      <w:r>
        <w:rPr>
          <w:lang w:val="ru-RU"/>
        </w:rPr>
        <w:t>е доказује Потврдом (уверењем)</w:t>
      </w:r>
      <w:r w:rsidRPr="00966D78">
        <w:rPr>
          <w:lang w:val="ru-RU"/>
        </w:rPr>
        <w:t xml:space="preserve"> </w:t>
      </w:r>
      <w:r w:rsidRPr="000B0399">
        <w:rPr>
          <w:lang w:val="ru-RU"/>
        </w:rPr>
        <w:t>Оператера преносног система.</w:t>
      </w:r>
    </w:p>
    <w:p w:rsidR="0091621D" w:rsidRDefault="0091621D"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B90A49" w:rsidRDefault="00B90A49" w:rsidP="00702CF2">
      <w:pPr>
        <w:pStyle w:val="ListParagraph"/>
        <w:ind w:left="1350"/>
        <w:jc w:val="both"/>
        <w:rPr>
          <w:lang w:val="ru-RU"/>
        </w:rPr>
      </w:pPr>
    </w:p>
    <w:p w:rsidR="00B90A49" w:rsidRDefault="00B90A49" w:rsidP="00702CF2">
      <w:pPr>
        <w:pStyle w:val="ListParagraph"/>
        <w:ind w:left="1350"/>
        <w:jc w:val="both"/>
        <w:rPr>
          <w:lang w:val="ru-RU"/>
        </w:rPr>
      </w:pPr>
    </w:p>
    <w:p w:rsidR="00B90A49" w:rsidRDefault="00B90A49" w:rsidP="00702CF2">
      <w:pPr>
        <w:pStyle w:val="ListParagraph"/>
        <w:ind w:left="1350"/>
        <w:jc w:val="both"/>
        <w:rPr>
          <w:lang w:val="ru-RU"/>
        </w:rPr>
      </w:pPr>
    </w:p>
    <w:p w:rsidR="00B90A49" w:rsidRDefault="00B90A49" w:rsidP="00702CF2">
      <w:pPr>
        <w:pStyle w:val="ListParagraph"/>
        <w:ind w:left="1350"/>
        <w:jc w:val="both"/>
        <w:rPr>
          <w:lang w:val="ru-RU"/>
        </w:rPr>
      </w:pPr>
    </w:p>
    <w:p w:rsidR="00B90A49" w:rsidRDefault="00B90A49"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Pr="000B0399" w:rsidRDefault="000F7C04" w:rsidP="000F7C04">
      <w:pPr>
        <w:pStyle w:val="ListParagraph"/>
        <w:numPr>
          <w:ilvl w:val="0"/>
          <w:numId w:val="3"/>
        </w:numPr>
        <w:shd w:val="clear" w:color="auto" w:fill="C6D9F1"/>
        <w:ind w:left="360"/>
        <w:jc w:val="center"/>
        <w:rPr>
          <w:i/>
          <w:iCs/>
          <w:color w:val="C00000"/>
          <w:lang w:val="ru-RU"/>
        </w:rPr>
      </w:pPr>
      <w:r w:rsidRPr="000B0399">
        <w:rPr>
          <w:b/>
          <w:bCs/>
          <w:i/>
          <w:iCs/>
          <w:lang w:val="ru-RU"/>
        </w:rPr>
        <w:t>УПУТСТВО КАКО СЕ ДОКАЗУЈЕ ИСПУЊЕНОСТ УСЛОВА</w:t>
      </w:r>
    </w:p>
    <w:p w:rsidR="000F7C04" w:rsidRPr="000B0399" w:rsidRDefault="000F7C04" w:rsidP="000F7C04">
      <w:pPr>
        <w:pStyle w:val="ListParagraph"/>
        <w:shd w:val="clear" w:color="auto" w:fill="C6D9F1"/>
        <w:ind w:left="0"/>
        <w:rPr>
          <w:i/>
          <w:iCs/>
          <w:color w:val="C00000"/>
          <w:lang w:val="ru-RU"/>
        </w:rPr>
      </w:pPr>
    </w:p>
    <w:p w:rsidR="000F7C04" w:rsidRDefault="000F7C04" w:rsidP="00702CF2">
      <w:pPr>
        <w:pStyle w:val="ListParagraph"/>
        <w:ind w:left="1350"/>
        <w:jc w:val="both"/>
        <w:rPr>
          <w:lang w:val="ru-RU"/>
        </w:rPr>
      </w:pPr>
    </w:p>
    <w:p w:rsidR="000F7C04" w:rsidRPr="000F7C04" w:rsidRDefault="000F7C04" w:rsidP="000F7C04">
      <w:pPr>
        <w:jc w:val="both"/>
        <w:rPr>
          <w:lang w:val="ru-RU"/>
        </w:rPr>
      </w:pPr>
    </w:p>
    <w:p w:rsidR="000F7C04" w:rsidRPr="00966D78" w:rsidRDefault="000F7C04" w:rsidP="00702CF2">
      <w:pPr>
        <w:pStyle w:val="ListParagraph"/>
        <w:ind w:left="1350"/>
        <w:jc w:val="both"/>
        <w:rPr>
          <w:lang w:val="ru-RU"/>
        </w:rPr>
      </w:pPr>
    </w:p>
    <w:p w:rsidR="00442FA0" w:rsidRDefault="00442FA0" w:rsidP="00442FA0">
      <w:pPr>
        <w:jc w:val="both"/>
        <w:rPr>
          <w:rFonts w:eastAsia="Times New Roman"/>
          <w:b/>
          <w:lang w:val="sr-Cyrl-CS"/>
        </w:rPr>
      </w:pPr>
      <w:r w:rsidRPr="000F7C04">
        <w:rPr>
          <w:rFonts w:eastAsia="Times New Roman"/>
          <w:b/>
          <w:lang w:val="sr-Cyrl-CS"/>
        </w:rPr>
        <w:t xml:space="preserve">ДОКАЗ О ИСПУЊЕНОСТИ ОБАВЕЗНИХ УСЛОВА ИЗ ЧЛАНА 75.  </w:t>
      </w:r>
    </w:p>
    <w:p w:rsidR="000F7C04" w:rsidRPr="000F7C04" w:rsidRDefault="000F7C04" w:rsidP="00442FA0">
      <w:pPr>
        <w:jc w:val="both"/>
        <w:rPr>
          <w:rFonts w:eastAsia="Times New Roman"/>
          <w:lang w:val="sr-Cyrl-CS"/>
        </w:rPr>
      </w:pPr>
    </w:p>
    <w:p w:rsidR="00442FA0" w:rsidRDefault="00442FA0" w:rsidP="00442FA0">
      <w:pPr>
        <w:jc w:val="both"/>
        <w:rPr>
          <w:rFonts w:eastAsia="Times New Roman"/>
          <w:lang w:val="sr-Cyrl-CS"/>
        </w:rPr>
      </w:pPr>
      <w:r w:rsidRPr="00442FA0">
        <w:rPr>
          <w:rFonts w:eastAsia="Times New Roman"/>
          <w:lang w:val="sr-Cyrl-CS"/>
        </w:rPr>
        <w:t xml:space="preserve">У складу са </w:t>
      </w:r>
      <w:r>
        <w:rPr>
          <w:rFonts w:eastAsia="Times New Roman"/>
          <w:lang w:val="sr-Cyrl-CS"/>
        </w:rPr>
        <w:t xml:space="preserve">чланом 77. став  4. Закона о јавним набавкама </w:t>
      </w:r>
      <w:r w:rsidRPr="00442FA0">
        <w:rPr>
          <w:rFonts w:eastAsia="Times New Roman"/>
          <w:lang w:val="sr-Cyrl-CS"/>
        </w:rPr>
        <w:t>, испуњеност обавезних услова из члана 75. Доказује</w:t>
      </w:r>
      <w:r>
        <w:rPr>
          <w:rFonts w:eastAsia="Times New Roman"/>
          <w:lang w:val="sr-Cyrl-CS"/>
        </w:rPr>
        <w:t xml:space="preserve"> се </w:t>
      </w:r>
      <w:r w:rsidRPr="00442FA0">
        <w:rPr>
          <w:rFonts w:eastAsia="Times New Roman"/>
          <w:lang w:val="sr-Cyrl-CS"/>
        </w:rPr>
        <w:t xml:space="preserve"> на следећи начин:</w:t>
      </w:r>
    </w:p>
    <w:p w:rsidR="000F7C04" w:rsidRPr="00442FA0" w:rsidRDefault="000F7C04" w:rsidP="00442FA0">
      <w:pPr>
        <w:jc w:val="both"/>
        <w:rPr>
          <w:rFonts w:eastAsia="Times New Roman"/>
          <w:lang w:val="sr-Cyrl-CS"/>
        </w:rPr>
      </w:pPr>
    </w:p>
    <w:p w:rsidR="00442FA0" w:rsidRDefault="00442FA0" w:rsidP="00442FA0">
      <w:pPr>
        <w:jc w:val="both"/>
        <w:rPr>
          <w:rFonts w:eastAsia="Times New Roman"/>
          <w:lang w:val="sr-Cyrl-CS"/>
        </w:rPr>
      </w:pPr>
      <w:r w:rsidRPr="00442FA0">
        <w:rPr>
          <w:rFonts w:eastAsia="Times New Roman"/>
          <w:lang w:val="sr-Cyrl-CS"/>
        </w:rPr>
        <w:t xml:space="preserve">-  Достављањем </w:t>
      </w:r>
      <w:r w:rsidRPr="00442FA0">
        <w:rPr>
          <w:rFonts w:eastAsia="Times New Roman"/>
          <w:b/>
          <w:caps/>
          <w:lang w:val="sr-Cyrl-CS"/>
        </w:rPr>
        <w:t>изјаве о испуњавању услова из члана 75. З</w:t>
      </w:r>
      <w:r>
        <w:rPr>
          <w:rFonts w:eastAsia="Times New Roman"/>
          <w:b/>
          <w:caps/>
          <w:lang w:val="sr-Cyrl-CS"/>
        </w:rPr>
        <w:t>АКОНА</w:t>
      </w:r>
      <w:r w:rsidRPr="00442FA0">
        <w:rPr>
          <w:rFonts w:eastAsia="Times New Roman"/>
          <w:b/>
          <w:caps/>
          <w:lang w:val="sr-Cyrl-CS"/>
        </w:rPr>
        <w:t xml:space="preserve"> у поступку јавне набавке  МАЛЕ вредности</w:t>
      </w:r>
      <w:r w:rsidRPr="00442FA0">
        <w:rPr>
          <w:rFonts w:eastAsia="Times New Roman"/>
          <w:b/>
          <w:lang w:val="sr-Cyrl-CS"/>
        </w:rPr>
        <w:t xml:space="preserve"> - </w:t>
      </w:r>
      <w:r w:rsidRPr="00442FA0">
        <w:rPr>
          <w:rFonts w:eastAsia="Times New Roman"/>
          <w:lang w:val="sr-Cyrl-CS"/>
        </w:rPr>
        <w:t xml:space="preserve">за понуђача као и за све учеснике у заједничкој понуди (Образац 3 из конкурсне документације); </w:t>
      </w:r>
    </w:p>
    <w:p w:rsidR="000F7C04" w:rsidRPr="00442FA0" w:rsidRDefault="000F7C04" w:rsidP="00442FA0">
      <w:pPr>
        <w:jc w:val="both"/>
        <w:rPr>
          <w:rFonts w:eastAsia="Times New Roman"/>
          <w:lang w:val="sr-Cyrl-CS"/>
        </w:rPr>
      </w:pPr>
    </w:p>
    <w:p w:rsidR="00442FA0" w:rsidRDefault="00442FA0" w:rsidP="00442FA0">
      <w:pPr>
        <w:jc w:val="both"/>
        <w:rPr>
          <w:rFonts w:eastAsia="Times New Roman"/>
          <w:lang w:val="sr-Cyrl-CS"/>
        </w:rPr>
      </w:pPr>
      <w:r w:rsidRPr="00442FA0">
        <w:rPr>
          <w:rFonts w:eastAsia="Times New Roman"/>
          <w:lang w:val="sr-Cyrl-CS"/>
        </w:rPr>
        <w:t xml:space="preserve">- Достављањем </w:t>
      </w:r>
      <w:r w:rsidRPr="00442FA0">
        <w:rPr>
          <w:rFonts w:eastAsia="Times New Roman"/>
          <w:b/>
          <w:caps/>
          <w:lang w:val="sr-Cyrl-CS"/>
        </w:rPr>
        <w:t>изјаве о испуњавању услова из члана 75. З</w:t>
      </w:r>
      <w:r>
        <w:rPr>
          <w:rFonts w:eastAsia="Times New Roman"/>
          <w:b/>
          <w:caps/>
          <w:lang w:val="sr-Cyrl-CS"/>
        </w:rPr>
        <w:t>АКОНА</w:t>
      </w:r>
      <w:r w:rsidRPr="00442FA0">
        <w:rPr>
          <w:rFonts w:eastAsia="Times New Roman"/>
          <w:b/>
          <w:caps/>
          <w:lang w:val="sr-Cyrl-CS"/>
        </w:rPr>
        <w:t xml:space="preserve"> у поступку јавне набавке мале  вредности</w:t>
      </w:r>
      <w:r w:rsidRPr="00442FA0">
        <w:rPr>
          <w:rFonts w:eastAsia="Times New Roman"/>
          <w:b/>
          <w:lang w:val="sr-Cyrl-CS"/>
        </w:rPr>
        <w:t xml:space="preserve"> ЗА ПОДИЗВОЂАЧА – </w:t>
      </w:r>
      <w:r w:rsidRPr="00442FA0">
        <w:rPr>
          <w:rFonts w:eastAsia="Times New Roman"/>
          <w:lang w:val="sr-Cyrl-CS"/>
        </w:rPr>
        <w:t>уколико се подноси по</w:t>
      </w:r>
      <w:r w:rsidR="000F7C04">
        <w:rPr>
          <w:rFonts w:eastAsia="Times New Roman"/>
          <w:lang w:val="sr-Cyrl-CS"/>
        </w:rPr>
        <w:t>нуда са подизвођачем  (Образац 3/2</w:t>
      </w:r>
      <w:r w:rsidRPr="00442FA0">
        <w:rPr>
          <w:rFonts w:eastAsia="Times New Roman"/>
          <w:lang w:val="sr-Cyrl-CS"/>
        </w:rPr>
        <w:t xml:space="preserve"> из конкурсне документације).</w:t>
      </w:r>
    </w:p>
    <w:p w:rsidR="000F7C04" w:rsidRPr="00442FA0" w:rsidRDefault="000F7C04" w:rsidP="00442FA0">
      <w:pPr>
        <w:jc w:val="both"/>
        <w:rPr>
          <w:rFonts w:eastAsia="Times New Roman"/>
          <w:lang w:val="sr-Cyrl-CS"/>
        </w:rPr>
      </w:pPr>
    </w:p>
    <w:p w:rsidR="00442FA0" w:rsidRPr="00442FA0" w:rsidRDefault="00442FA0" w:rsidP="00442FA0">
      <w:pPr>
        <w:jc w:val="both"/>
        <w:rPr>
          <w:rFonts w:eastAsia="Times New Roman"/>
          <w:lang w:val="sr-Cyrl-CS"/>
        </w:rPr>
      </w:pPr>
      <w:r w:rsidRPr="00442FA0">
        <w:rPr>
          <w:rFonts w:eastAsia="Times New Roman"/>
          <w:lang w:val="sr-Cyrl-CS"/>
        </w:rPr>
        <w:t>У складу са чланом 79. став 2. З</w:t>
      </w:r>
      <w:r w:rsidR="000F7C04">
        <w:rPr>
          <w:rFonts w:eastAsia="Times New Roman"/>
          <w:lang w:val="sr-Cyrl-CS"/>
        </w:rPr>
        <w:t>акона о јавним набавкама , Наручилац може пре доношења О</w:t>
      </w:r>
      <w:r w:rsidRPr="00442FA0">
        <w:rPr>
          <w:rFonts w:eastAsia="Times New Roman"/>
          <w:lang w:val="sr-Cyrl-CS"/>
        </w:rPr>
        <w:t>длуке о додели уговора да тражи од понуђача чија је понуда оцењена као најповољнија да достави на увид оригинал или оверену копију   доказа о  испуњености услова, и то:</w:t>
      </w:r>
    </w:p>
    <w:p w:rsidR="00442FA0" w:rsidRPr="00442FA0" w:rsidRDefault="00442FA0" w:rsidP="00442FA0">
      <w:pPr>
        <w:ind w:right="31"/>
        <w:jc w:val="both"/>
        <w:rPr>
          <w:rFonts w:eastAsia="Times New Roman"/>
          <w:lang w:val="sr-Cyrl-CS"/>
        </w:rPr>
      </w:pPr>
      <w:r w:rsidRPr="00442FA0">
        <w:rPr>
          <w:rFonts w:eastAsia="Times New Roman"/>
          <w:b/>
          <w:lang w:val="sr-Cyrl-CS"/>
        </w:rPr>
        <w:t>1</w:t>
      </w:r>
      <w:r w:rsidRPr="00442FA0">
        <w:rPr>
          <w:rFonts w:eastAsia="Times New Roman"/>
          <w:lang w:val="sr-Cyrl-CS"/>
        </w:rPr>
        <w:t>.</w:t>
      </w:r>
      <w:r w:rsidRPr="00442FA0">
        <w:rPr>
          <w:rFonts w:eastAsia="Times New Roman"/>
        </w:rPr>
        <w:t>   </w:t>
      </w:r>
      <w:r w:rsidRPr="00442FA0">
        <w:rPr>
          <w:rFonts w:eastAsia="Times New Roman"/>
          <w:lang w:val="sr-Cyrl-CS"/>
        </w:rPr>
        <w:t>Извод из регистра Агенције за привредне регистре, односно извод из регистра надлежног суда;</w:t>
      </w:r>
    </w:p>
    <w:p w:rsidR="00442FA0" w:rsidRPr="00442FA0" w:rsidRDefault="00442FA0" w:rsidP="00442FA0">
      <w:pPr>
        <w:jc w:val="both"/>
        <w:rPr>
          <w:rFonts w:eastAsia="Times New Roman"/>
          <w:lang w:val="sr-Cyrl-CS"/>
        </w:rPr>
      </w:pPr>
      <w:r w:rsidRPr="00442FA0">
        <w:rPr>
          <w:rFonts w:eastAsia="Times New Roman"/>
          <w:b/>
          <w:lang w:val="sr-Cyrl-CS"/>
        </w:rPr>
        <w:t>2.</w:t>
      </w:r>
      <w:r w:rsidRPr="00442FA0">
        <w:rPr>
          <w:rFonts w:eastAsia="Times New Roman"/>
          <w:lang w:val="sr-Cyrl-CS"/>
        </w:rPr>
        <w:t xml:space="preserve">  Потврде надлежног суда, односно надлежне полицијске управе;</w:t>
      </w:r>
    </w:p>
    <w:p w:rsidR="00442FA0" w:rsidRPr="00442FA0" w:rsidRDefault="00442FA0" w:rsidP="00442FA0">
      <w:pPr>
        <w:jc w:val="both"/>
        <w:rPr>
          <w:rFonts w:eastAsia="Times New Roman"/>
          <w:lang w:val="ru-RU"/>
        </w:rPr>
      </w:pPr>
      <w:r w:rsidRPr="00442FA0">
        <w:rPr>
          <w:rFonts w:eastAsia="Times New Roman"/>
          <w:b/>
          <w:lang w:val="ru-RU"/>
        </w:rPr>
        <w:t>3.</w:t>
      </w:r>
      <w:r w:rsidRPr="00442FA0">
        <w:rPr>
          <w:rFonts w:eastAsia="Times New Roman"/>
          <w:lang w:val="ru-RU"/>
        </w:rPr>
        <w:t xml:space="preserve">  Потврде надлежног пореског  органа и организације за обавезно социјално осигурање </w:t>
      </w:r>
      <w:r w:rsidRPr="00442FA0">
        <w:rPr>
          <w:rFonts w:eastAsia="Times New Roman"/>
          <w:b/>
          <w:u w:val="single"/>
          <w:lang w:val="ru-RU"/>
        </w:rPr>
        <w:t>или</w:t>
      </w:r>
      <w:r w:rsidRPr="00442FA0">
        <w:rPr>
          <w:rFonts w:eastAsia="Times New Roman"/>
          <w:lang w:val="ru-RU"/>
        </w:rPr>
        <w:t xml:space="preserve"> Потврда надлежног органа да се понуђач налази у поступку приватизације. </w:t>
      </w:r>
    </w:p>
    <w:p w:rsidR="00442FA0" w:rsidRPr="00442FA0" w:rsidRDefault="00442FA0" w:rsidP="00442FA0">
      <w:pPr>
        <w:jc w:val="both"/>
        <w:rPr>
          <w:rFonts w:eastAsia="Times New Roman"/>
          <w:lang w:val="ru-RU"/>
        </w:rPr>
      </w:pPr>
    </w:p>
    <w:p w:rsidR="00442FA0" w:rsidRPr="00442FA0" w:rsidRDefault="00442FA0" w:rsidP="00442FA0">
      <w:pPr>
        <w:jc w:val="both"/>
        <w:rPr>
          <w:rFonts w:eastAsia="Times New Roman"/>
          <w:b/>
          <w:lang w:val="sr-Cyrl-CS"/>
        </w:rPr>
      </w:pPr>
      <w:r w:rsidRPr="00442FA0">
        <w:rPr>
          <w:rFonts w:eastAsia="Times New Roman"/>
          <w:lang w:val="ru-RU"/>
        </w:rPr>
        <w:t>Докази наведени под тачкама 2 и 3 не могу бити старији од 2 (два) месеца пре отварања понуда</w:t>
      </w:r>
      <w:r w:rsidRPr="00442FA0">
        <w:rPr>
          <w:rFonts w:eastAsia="Times New Roman"/>
          <w:b/>
          <w:lang w:val="ru-RU"/>
        </w:rPr>
        <w:t xml:space="preserve">. </w:t>
      </w:r>
    </w:p>
    <w:p w:rsidR="00442FA0" w:rsidRPr="00442FA0" w:rsidRDefault="00442FA0" w:rsidP="00442FA0">
      <w:pPr>
        <w:jc w:val="both"/>
        <w:rPr>
          <w:rFonts w:eastAsia="Times New Roman"/>
          <w:lang w:val="sr-Cyrl-CS"/>
        </w:rPr>
      </w:pPr>
      <w:r w:rsidRPr="00442FA0">
        <w:rPr>
          <w:rFonts w:eastAsia="Times New Roman"/>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42FA0" w:rsidRPr="00442FA0" w:rsidRDefault="00442FA0" w:rsidP="00442FA0">
      <w:pPr>
        <w:jc w:val="both"/>
        <w:rPr>
          <w:rFonts w:eastAsia="Times New Roman"/>
          <w:lang w:val="sr-Cyrl-CS"/>
        </w:rPr>
      </w:pPr>
      <w:r w:rsidRPr="00442FA0">
        <w:rPr>
          <w:rFonts w:eastAsia="Times New Roman"/>
          <w:lang w:val="sr-Cyrl-CS"/>
        </w:rPr>
        <w:t>Понуђач није дужан да доставља доказе који су јавно доступни на интернет страницама надлежних органа, с тим што треба да наведе интернет страницу на којој су тражени подаци јавно доступни.</w:t>
      </w:r>
    </w:p>
    <w:p w:rsidR="00442FA0" w:rsidRPr="00442FA0" w:rsidRDefault="00442FA0" w:rsidP="00442FA0">
      <w:pPr>
        <w:jc w:val="both"/>
        <w:rPr>
          <w:rFonts w:eastAsia="Times New Roman"/>
          <w:lang w:val="sr-Cyrl-CS"/>
        </w:rPr>
      </w:pPr>
      <w:r w:rsidRPr="00442FA0">
        <w:rPr>
          <w:rFonts w:eastAsia="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42FA0" w:rsidRPr="00442FA0" w:rsidRDefault="00442FA0" w:rsidP="00442FA0">
      <w:pPr>
        <w:jc w:val="both"/>
        <w:rPr>
          <w:rFonts w:eastAsia="Times New Roman"/>
          <w:lang w:val="sr-Cyrl-CS"/>
        </w:rPr>
      </w:pPr>
      <w:r w:rsidRPr="00442FA0">
        <w:rPr>
          <w:rFonts w:eastAsia="Times New Roman"/>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42FA0" w:rsidRPr="00442FA0" w:rsidRDefault="00442FA0" w:rsidP="00442FA0">
      <w:pPr>
        <w:jc w:val="both"/>
        <w:rPr>
          <w:rFonts w:eastAsia="Times New Roman"/>
          <w:lang w:val="sr-Cyrl-CS"/>
        </w:rPr>
      </w:pPr>
      <w:r w:rsidRPr="00442FA0">
        <w:rPr>
          <w:rFonts w:eastAsia="Times New Roman"/>
          <w:lang w:val="sr-Cyrl-C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F7C04" w:rsidRDefault="000F7C04" w:rsidP="00442FA0">
      <w:pPr>
        <w:widowControl w:val="0"/>
        <w:autoSpaceDE w:val="0"/>
        <w:autoSpaceDN w:val="0"/>
        <w:adjustRightInd w:val="0"/>
        <w:spacing w:line="260" w:lineRule="exact"/>
        <w:rPr>
          <w:rFonts w:eastAsia="Times New Roman"/>
          <w:b/>
          <w:u w:val="single"/>
          <w:lang w:val="sr-Cyrl-CS"/>
        </w:rPr>
      </w:pPr>
    </w:p>
    <w:p w:rsidR="000F7C04" w:rsidRDefault="000F7C04" w:rsidP="00442FA0">
      <w:pPr>
        <w:widowControl w:val="0"/>
        <w:autoSpaceDE w:val="0"/>
        <w:autoSpaceDN w:val="0"/>
        <w:adjustRightInd w:val="0"/>
        <w:spacing w:line="260" w:lineRule="exact"/>
        <w:rPr>
          <w:rFonts w:eastAsia="Times New Roman"/>
          <w:b/>
          <w:u w:val="single"/>
          <w:lang w:val="sr-Cyrl-CS"/>
        </w:rPr>
      </w:pPr>
      <w:r>
        <w:rPr>
          <w:rFonts w:eastAsia="Times New Roman"/>
          <w:b/>
          <w:u w:val="single"/>
          <w:lang w:val="sr-Cyrl-CS"/>
        </w:rPr>
        <w:lastRenderedPageBreak/>
        <w:t>ДОКАЗ О ИСПУЊЕНОСТИ ДОДАТНИХ УСЛОВА ИЗ ЧЛ.76.ЗАКОНА</w:t>
      </w:r>
    </w:p>
    <w:p w:rsidR="000F7C04" w:rsidRPr="000F7C04" w:rsidRDefault="000F7C04" w:rsidP="000F7C04">
      <w:pPr>
        <w:pStyle w:val="ListParagraph"/>
        <w:ind w:left="220" w:firstLine="550"/>
        <w:jc w:val="both"/>
        <w:rPr>
          <w:lang w:val="ru-RU"/>
        </w:rPr>
      </w:pPr>
      <w:r w:rsidRPr="000F7C04">
        <w:rPr>
          <w:rFonts w:eastAsia="Times New Roman"/>
          <w:lang w:val="sr-Cyrl-CS"/>
        </w:rPr>
        <w:t xml:space="preserve">Испуњеност додатних услова понуђач доказује </w:t>
      </w:r>
      <w:r w:rsidRPr="000F7C04">
        <w:rPr>
          <w:lang w:val="ru-RU"/>
        </w:rPr>
        <w:t>Потврдом (уверењем) Оператера преносног система.</w:t>
      </w:r>
    </w:p>
    <w:p w:rsidR="000F7C04" w:rsidRDefault="000F7C04" w:rsidP="000F7C04">
      <w:pPr>
        <w:pStyle w:val="ListParagraph"/>
        <w:ind w:left="1350"/>
        <w:jc w:val="both"/>
        <w:rPr>
          <w:lang w:val="ru-RU"/>
        </w:rPr>
      </w:pPr>
    </w:p>
    <w:p w:rsidR="000F7C04" w:rsidRDefault="000F7C04" w:rsidP="00442FA0">
      <w:pPr>
        <w:widowControl w:val="0"/>
        <w:autoSpaceDE w:val="0"/>
        <w:autoSpaceDN w:val="0"/>
        <w:adjustRightInd w:val="0"/>
        <w:spacing w:line="260" w:lineRule="exact"/>
        <w:rPr>
          <w:rFonts w:eastAsia="Times New Roman"/>
          <w:b/>
          <w:u w:val="single"/>
          <w:lang w:val="sr-Cyrl-CS"/>
        </w:rPr>
      </w:pPr>
    </w:p>
    <w:p w:rsidR="00442FA0" w:rsidRPr="00442FA0" w:rsidRDefault="00442FA0" w:rsidP="00442FA0">
      <w:pPr>
        <w:widowControl w:val="0"/>
        <w:autoSpaceDE w:val="0"/>
        <w:autoSpaceDN w:val="0"/>
        <w:adjustRightInd w:val="0"/>
        <w:spacing w:line="260" w:lineRule="exact"/>
        <w:rPr>
          <w:rFonts w:eastAsia="Times New Roman"/>
          <w:lang w:val="sr-Cyrl-CS"/>
        </w:rPr>
      </w:pPr>
      <w:r w:rsidRPr="00442FA0">
        <w:rPr>
          <w:rFonts w:eastAsia="Times New Roman"/>
          <w:spacing w:val="1"/>
          <w:position w:val="-1"/>
          <w:u w:val="single"/>
          <w:lang w:val="ru-RU"/>
        </w:rPr>
        <w:t>УС</w:t>
      </w:r>
      <w:r w:rsidRPr="00442FA0">
        <w:rPr>
          <w:rFonts w:eastAsia="Times New Roman"/>
          <w:spacing w:val="-1"/>
          <w:position w:val="-1"/>
          <w:u w:val="single"/>
          <w:lang w:val="ru-RU"/>
        </w:rPr>
        <w:t>ЛО</w:t>
      </w:r>
      <w:r w:rsidRPr="00442FA0">
        <w:rPr>
          <w:rFonts w:eastAsia="Times New Roman"/>
          <w:spacing w:val="1"/>
          <w:position w:val="-1"/>
          <w:u w:val="single"/>
          <w:lang w:val="ru-RU"/>
        </w:rPr>
        <w:t xml:space="preserve">ВИ </w:t>
      </w:r>
      <w:r w:rsidRPr="00442FA0">
        <w:rPr>
          <w:rFonts w:eastAsia="Times New Roman"/>
          <w:position w:val="-1"/>
          <w:u w:val="single"/>
          <w:lang w:val="ru-RU"/>
        </w:rPr>
        <w:t xml:space="preserve">КОЈЕ </w:t>
      </w:r>
      <w:r w:rsidRPr="00442FA0">
        <w:rPr>
          <w:rFonts w:eastAsia="Times New Roman"/>
          <w:spacing w:val="-1"/>
          <w:position w:val="-1"/>
          <w:u w:val="single"/>
          <w:lang w:val="ru-RU"/>
        </w:rPr>
        <w:t>М</w:t>
      </w:r>
      <w:r w:rsidRPr="00442FA0">
        <w:rPr>
          <w:rFonts w:eastAsia="Times New Roman"/>
          <w:spacing w:val="1"/>
          <w:position w:val="-1"/>
          <w:u w:val="single"/>
          <w:lang w:val="ru-RU"/>
        </w:rPr>
        <w:t>О</w:t>
      </w:r>
      <w:r w:rsidRPr="00442FA0">
        <w:rPr>
          <w:rFonts w:eastAsia="Times New Roman"/>
          <w:spacing w:val="-1"/>
          <w:position w:val="-1"/>
          <w:u w:val="single"/>
          <w:lang w:val="ru-RU"/>
        </w:rPr>
        <w:t xml:space="preserve">РА ДА </w:t>
      </w:r>
      <w:r w:rsidRPr="00442FA0">
        <w:rPr>
          <w:rFonts w:eastAsia="Times New Roman"/>
          <w:position w:val="-1"/>
          <w:u w:val="single"/>
          <w:lang w:val="ru-RU"/>
        </w:rPr>
        <w:t xml:space="preserve">ИСПУНИ </w:t>
      </w:r>
      <w:r w:rsidRPr="00442FA0">
        <w:rPr>
          <w:rFonts w:eastAsia="Times New Roman"/>
          <w:spacing w:val="-1"/>
          <w:w w:val="101"/>
          <w:position w:val="-1"/>
          <w:u w:val="single"/>
          <w:lang w:val="ru-RU"/>
        </w:rPr>
        <w:t>П</w:t>
      </w:r>
      <w:r w:rsidRPr="00442FA0">
        <w:rPr>
          <w:rFonts w:eastAsia="Times New Roman"/>
          <w:spacing w:val="1"/>
          <w:w w:val="101"/>
          <w:position w:val="-1"/>
          <w:u w:val="single"/>
          <w:lang w:val="ru-RU"/>
        </w:rPr>
        <w:t>О</w:t>
      </w:r>
      <w:r w:rsidRPr="00442FA0">
        <w:rPr>
          <w:rFonts w:eastAsia="Times New Roman"/>
          <w:spacing w:val="-1"/>
          <w:w w:val="101"/>
          <w:position w:val="-1"/>
          <w:u w:val="single"/>
          <w:lang w:val="ru-RU"/>
        </w:rPr>
        <w:t>Д</w:t>
      </w:r>
      <w:r w:rsidRPr="00442FA0">
        <w:rPr>
          <w:rFonts w:eastAsia="Times New Roman"/>
          <w:spacing w:val="1"/>
          <w:w w:val="101"/>
          <w:position w:val="-1"/>
          <w:u w:val="single"/>
          <w:lang w:val="ru-RU"/>
        </w:rPr>
        <w:t>ИЗ</w:t>
      </w:r>
      <w:r w:rsidRPr="00442FA0">
        <w:rPr>
          <w:rFonts w:eastAsia="Times New Roman"/>
          <w:spacing w:val="-1"/>
          <w:w w:val="101"/>
          <w:position w:val="-1"/>
          <w:u w:val="single"/>
          <w:lang w:val="ru-RU"/>
        </w:rPr>
        <w:t>В</w:t>
      </w:r>
      <w:r w:rsidRPr="00442FA0">
        <w:rPr>
          <w:rFonts w:eastAsia="Times New Roman"/>
          <w:spacing w:val="1"/>
          <w:w w:val="101"/>
          <w:position w:val="-1"/>
          <w:u w:val="single"/>
          <w:lang w:val="ru-RU"/>
        </w:rPr>
        <w:t>О</w:t>
      </w:r>
      <w:r w:rsidRPr="00442FA0">
        <w:rPr>
          <w:rFonts w:eastAsia="Times New Roman"/>
          <w:w w:val="101"/>
          <w:position w:val="-1"/>
          <w:u w:val="single"/>
          <w:lang w:val="ru-RU"/>
        </w:rPr>
        <w:t>Ђ</w:t>
      </w:r>
      <w:r w:rsidRPr="00442FA0">
        <w:rPr>
          <w:rFonts w:eastAsia="Times New Roman"/>
          <w:spacing w:val="-1"/>
          <w:w w:val="101"/>
          <w:position w:val="-1"/>
          <w:u w:val="single"/>
          <w:lang w:val="ru-RU"/>
        </w:rPr>
        <w:t>А</w:t>
      </w:r>
      <w:r w:rsidRPr="00442FA0">
        <w:rPr>
          <w:rFonts w:eastAsia="Times New Roman"/>
          <w:spacing w:val="1"/>
          <w:w w:val="101"/>
          <w:position w:val="-1"/>
          <w:u w:val="single"/>
          <w:lang w:val="ru-RU"/>
        </w:rPr>
        <w:t>Ч</w:t>
      </w:r>
      <w:r w:rsidRPr="00442FA0">
        <w:rPr>
          <w:rFonts w:eastAsia="Times New Roman"/>
          <w:w w:val="101"/>
          <w:position w:val="-1"/>
          <w:u w:val="single"/>
          <w:lang w:val="ru-RU"/>
        </w:rPr>
        <w:t>:</w:t>
      </w:r>
    </w:p>
    <w:p w:rsidR="00442FA0" w:rsidRPr="00442FA0" w:rsidRDefault="00442FA0" w:rsidP="00442FA0">
      <w:pPr>
        <w:widowControl w:val="0"/>
        <w:autoSpaceDE w:val="0"/>
        <w:autoSpaceDN w:val="0"/>
        <w:adjustRightInd w:val="0"/>
        <w:spacing w:line="240" w:lineRule="auto"/>
        <w:jc w:val="both"/>
        <w:rPr>
          <w:rFonts w:eastAsia="Times New Roman"/>
          <w:lang w:val="sr-Cyrl-CS"/>
        </w:rPr>
      </w:pPr>
      <w:r w:rsidRPr="00442FA0">
        <w:rPr>
          <w:rFonts w:eastAsia="Times New Roman"/>
          <w:lang w:val="ru-RU"/>
        </w:rPr>
        <w:t>Укол</w:t>
      </w:r>
      <w:r w:rsidRPr="00442FA0">
        <w:rPr>
          <w:rFonts w:eastAsia="Times New Roman"/>
          <w:spacing w:val="-1"/>
          <w:lang w:val="ru-RU"/>
        </w:rPr>
        <w:t>ик</w:t>
      </w:r>
      <w:r w:rsidRPr="00442FA0">
        <w:rPr>
          <w:rFonts w:eastAsia="Times New Roman"/>
          <w:lang w:val="ru-RU"/>
        </w:rPr>
        <w:t>о  по</w:t>
      </w:r>
      <w:r w:rsidRPr="00442FA0">
        <w:rPr>
          <w:rFonts w:eastAsia="Times New Roman"/>
          <w:spacing w:val="-1"/>
          <w:lang w:val="ru-RU"/>
        </w:rPr>
        <w:t>н</w:t>
      </w:r>
      <w:r w:rsidRPr="00442FA0">
        <w:rPr>
          <w:rFonts w:eastAsia="Times New Roman"/>
          <w:spacing w:val="1"/>
          <w:lang w:val="ru-RU"/>
        </w:rPr>
        <w:t>у</w:t>
      </w:r>
      <w:r w:rsidRPr="00442FA0">
        <w:rPr>
          <w:rFonts w:eastAsia="Times New Roman"/>
          <w:lang w:val="ru-RU"/>
        </w:rPr>
        <w:t>ђач нас</w:t>
      </w:r>
      <w:r w:rsidRPr="00442FA0">
        <w:rPr>
          <w:rFonts w:eastAsia="Times New Roman"/>
          <w:spacing w:val="-2"/>
          <w:lang w:val="ru-RU"/>
        </w:rPr>
        <w:t>т</w:t>
      </w:r>
      <w:r w:rsidRPr="00442FA0">
        <w:rPr>
          <w:rFonts w:eastAsia="Times New Roman"/>
          <w:spacing w:val="2"/>
          <w:lang w:val="ru-RU"/>
        </w:rPr>
        <w:t>у</w:t>
      </w:r>
      <w:r w:rsidRPr="00442FA0">
        <w:rPr>
          <w:rFonts w:eastAsia="Times New Roman"/>
          <w:spacing w:val="1"/>
          <w:lang w:val="ru-RU"/>
        </w:rPr>
        <w:t>п</w:t>
      </w:r>
      <w:r w:rsidRPr="00442FA0">
        <w:rPr>
          <w:rFonts w:eastAsia="Times New Roman"/>
          <w:lang w:val="ru-RU"/>
        </w:rPr>
        <w:t>а са п</w:t>
      </w:r>
      <w:r w:rsidRPr="00442FA0">
        <w:rPr>
          <w:rFonts w:eastAsia="Times New Roman"/>
          <w:spacing w:val="2"/>
          <w:lang w:val="ru-RU"/>
        </w:rPr>
        <w:t>о</w:t>
      </w:r>
      <w:r w:rsidRPr="00442FA0">
        <w:rPr>
          <w:rFonts w:eastAsia="Times New Roman"/>
          <w:lang w:val="ru-RU"/>
        </w:rPr>
        <w:t>дизв</w:t>
      </w:r>
      <w:r w:rsidRPr="00442FA0">
        <w:rPr>
          <w:rFonts w:eastAsia="Times New Roman"/>
          <w:spacing w:val="1"/>
          <w:lang w:val="ru-RU"/>
        </w:rPr>
        <w:t>ођ</w:t>
      </w:r>
      <w:r w:rsidRPr="00442FA0">
        <w:rPr>
          <w:rFonts w:eastAsia="Times New Roman"/>
          <w:spacing w:val="-2"/>
          <w:lang w:val="ru-RU"/>
        </w:rPr>
        <w:t>а</w:t>
      </w:r>
      <w:r w:rsidRPr="00442FA0">
        <w:rPr>
          <w:rFonts w:eastAsia="Times New Roman"/>
          <w:lang w:val="ru-RU"/>
        </w:rPr>
        <w:t>ч</w:t>
      </w:r>
      <w:r w:rsidRPr="00442FA0">
        <w:rPr>
          <w:rFonts w:eastAsia="Times New Roman"/>
          <w:spacing w:val="1"/>
          <w:lang w:val="ru-RU"/>
        </w:rPr>
        <w:t>е</w:t>
      </w:r>
      <w:r w:rsidRPr="00442FA0">
        <w:rPr>
          <w:rFonts w:eastAsia="Times New Roman"/>
          <w:lang w:val="ru-RU"/>
        </w:rPr>
        <w:t xml:space="preserve">м </w:t>
      </w:r>
      <w:r w:rsidRPr="00442FA0">
        <w:rPr>
          <w:rFonts w:eastAsia="Times New Roman"/>
          <w:spacing w:val="-1"/>
          <w:lang w:val="ru-RU"/>
        </w:rPr>
        <w:t>д</w:t>
      </w:r>
      <w:r w:rsidRPr="00442FA0">
        <w:rPr>
          <w:rFonts w:eastAsia="Times New Roman"/>
          <w:spacing w:val="1"/>
          <w:lang w:val="ru-RU"/>
        </w:rPr>
        <w:t>ужа</w:t>
      </w:r>
      <w:r w:rsidRPr="00442FA0">
        <w:rPr>
          <w:rFonts w:eastAsia="Times New Roman"/>
          <w:lang w:val="ru-RU"/>
        </w:rPr>
        <w:t xml:space="preserve">н је да </w:t>
      </w:r>
      <w:r w:rsidRPr="00442FA0">
        <w:rPr>
          <w:rFonts w:eastAsia="Times New Roman"/>
          <w:spacing w:val="-1"/>
          <w:lang w:val="ru-RU"/>
        </w:rPr>
        <w:t>по</w:t>
      </w:r>
      <w:r w:rsidRPr="00442FA0">
        <w:rPr>
          <w:rFonts w:eastAsia="Times New Roman"/>
          <w:lang w:val="ru-RU"/>
        </w:rPr>
        <w:t>дн</w:t>
      </w:r>
      <w:r w:rsidRPr="00442FA0">
        <w:rPr>
          <w:rFonts w:eastAsia="Times New Roman"/>
          <w:spacing w:val="1"/>
          <w:lang w:val="ru-RU"/>
        </w:rPr>
        <w:t>е</w:t>
      </w:r>
      <w:r w:rsidRPr="00442FA0">
        <w:rPr>
          <w:rFonts w:eastAsia="Times New Roman"/>
          <w:lang w:val="ru-RU"/>
        </w:rPr>
        <w:t>се све доказе  о ис</w:t>
      </w:r>
      <w:r w:rsidRPr="00442FA0">
        <w:rPr>
          <w:rFonts w:eastAsia="Times New Roman"/>
          <w:spacing w:val="-1"/>
          <w:lang w:val="ru-RU"/>
        </w:rPr>
        <w:t>п</w:t>
      </w:r>
      <w:r w:rsidRPr="00442FA0">
        <w:rPr>
          <w:rFonts w:eastAsia="Times New Roman"/>
          <w:spacing w:val="1"/>
          <w:lang w:val="ru-RU"/>
        </w:rPr>
        <w:t>у</w:t>
      </w:r>
      <w:r w:rsidRPr="00442FA0">
        <w:rPr>
          <w:rFonts w:eastAsia="Times New Roman"/>
          <w:lang w:val="ru-RU"/>
        </w:rPr>
        <w:t xml:space="preserve">њености </w:t>
      </w:r>
      <w:r w:rsidRPr="00442FA0">
        <w:rPr>
          <w:rFonts w:eastAsia="Times New Roman"/>
          <w:spacing w:val="1"/>
          <w:lang w:val="ru-RU"/>
        </w:rPr>
        <w:t>о</w:t>
      </w:r>
      <w:r w:rsidRPr="00442FA0">
        <w:rPr>
          <w:rFonts w:eastAsia="Times New Roman"/>
          <w:lang w:val="ru-RU"/>
        </w:rPr>
        <w:t xml:space="preserve">бавезних </w:t>
      </w:r>
      <w:r w:rsidRPr="00442FA0">
        <w:rPr>
          <w:rFonts w:eastAsia="Times New Roman"/>
          <w:spacing w:val="1"/>
          <w:lang w:val="ru-RU"/>
        </w:rPr>
        <w:t>у</w:t>
      </w:r>
      <w:r w:rsidRPr="00442FA0">
        <w:rPr>
          <w:rFonts w:eastAsia="Times New Roman"/>
          <w:lang w:val="ru-RU"/>
        </w:rPr>
        <w:t>с</w:t>
      </w:r>
      <w:r w:rsidRPr="00442FA0">
        <w:rPr>
          <w:rFonts w:eastAsia="Times New Roman"/>
          <w:spacing w:val="-1"/>
          <w:lang w:val="ru-RU"/>
        </w:rPr>
        <w:t>л</w:t>
      </w:r>
      <w:r w:rsidRPr="00442FA0">
        <w:rPr>
          <w:rFonts w:eastAsia="Times New Roman"/>
          <w:spacing w:val="1"/>
          <w:lang w:val="ru-RU"/>
        </w:rPr>
        <w:t>ов</w:t>
      </w:r>
      <w:r w:rsidRPr="00442FA0">
        <w:rPr>
          <w:rFonts w:eastAsia="Times New Roman"/>
          <w:lang w:val="ru-RU"/>
        </w:rPr>
        <w:t xml:space="preserve">а </w:t>
      </w:r>
      <w:r w:rsidRPr="00442FA0">
        <w:rPr>
          <w:rFonts w:eastAsia="Times New Roman"/>
          <w:spacing w:val="-1"/>
          <w:lang w:val="ru-RU"/>
        </w:rPr>
        <w:t>(</w:t>
      </w:r>
      <w:r w:rsidRPr="00442FA0">
        <w:rPr>
          <w:rFonts w:eastAsia="Times New Roman"/>
          <w:lang w:val="ru-RU"/>
        </w:rPr>
        <w:t xml:space="preserve">од тачке </w:t>
      </w:r>
      <w:r w:rsidRPr="00442FA0">
        <w:rPr>
          <w:rFonts w:eastAsia="Times New Roman"/>
          <w:spacing w:val="1"/>
          <w:lang w:val="ru-RU"/>
        </w:rPr>
        <w:t>1</w:t>
      </w:r>
      <w:r w:rsidRPr="00442FA0">
        <w:rPr>
          <w:rFonts w:eastAsia="Times New Roman"/>
          <w:lang w:val="ru-RU"/>
        </w:rPr>
        <w:t>. до т</w:t>
      </w:r>
      <w:r w:rsidRPr="00442FA0">
        <w:rPr>
          <w:rFonts w:eastAsia="Times New Roman"/>
          <w:spacing w:val="-2"/>
          <w:lang w:val="ru-RU"/>
        </w:rPr>
        <w:t>а</w:t>
      </w:r>
      <w:r w:rsidRPr="00442FA0">
        <w:rPr>
          <w:rFonts w:eastAsia="Times New Roman"/>
          <w:spacing w:val="1"/>
          <w:lang w:val="ru-RU"/>
        </w:rPr>
        <w:t>ч</w:t>
      </w:r>
      <w:r w:rsidRPr="00442FA0">
        <w:rPr>
          <w:rFonts w:eastAsia="Times New Roman"/>
          <w:spacing w:val="-1"/>
          <w:lang w:val="ru-RU"/>
        </w:rPr>
        <w:t>к</w:t>
      </w:r>
      <w:r w:rsidRPr="00442FA0">
        <w:rPr>
          <w:rFonts w:eastAsia="Times New Roman"/>
          <w:lang w:val="ru-RU"/>
        </w:rPr>
        <w:t xml:space="preserve">е </w:t>
      </w:r>
      <w:r w:rsidRPr="00442FA0">
        <w:rPr>
          <w:rFonts w:eastAsia="Times New Roman"/>
          <w:spacing w:val="1"/>
          <w:lang w:val="ru-RU"/>
        </w:rPr>
        <w:t>4</w:t>
      </w:r>
      <w:r w:rsidRPr="00442FA0">
        <w:rPr>
          <w:rFonts w:eastAsia="Times New Roman"/>
          <w:lang w:val="ru-RU"/>
        </w:rPr>
        <w:t>. обавезн</w:t>
      </w:r>
      <w:r w:rsidRPr="00442FA0">
        <w:rPr>
          <w:rFonts w:eastAsia="Times New Roman"/>
          <w:spacing w:val="-1"/>
          <w:lang w:val="ru-RU"/>
        </w:rPr>
        <w:t>и</w:t>
      </w:r>
      <w:r w:rsidRPr="00442FA0">
        <w:rPr>
          <w:rFonts w:eastAsia="Times New Roman"/>
          <w:lang w:val="ru-RU"/>
        </w:rPr>
        <w:t xml:space="preserve">х </w:t>
      </w:r>
      <w:r w:rsidRPr="00442FA0">
        <w:rPr>
          <w:rFonts w:eastAsia="Times New Roman"/>
          <w:spacing w:val="1"/>
          <w:lang w:val="ru-RU"/>
        </w:rPr>
        <w:t>у</w:t>
      </w:r>
      <w:r w:rsidRPr="00442FA0">
        <w:rPr>
          <w:rFonts w:eastAsia="Times New Roman"/>
          <w:spacing w:val="-2"/>
          <w:lang w:val="ru-RU"/>
        </w:rPr>
        <w:t>с</w:t>
      </w:r>
      <w:r w:rsidRPr="00442FA0">
        <w:rPr>
          <w:rFonts w:eastAsia="Times New Roman"/>
          <w:spacing w:val="1"/>
          <w:lang w:val="ru-RU"/>
        </w:rPr>
        <w:t>л</w:t>
      </w:r>
      <w:r w:rsidRPr="00442FA0">
        <w:rPr>
          <w:rFonts w:eastAsia="Times New Roman"/>
          <w:lang w:val="ru-RU"/>
        </w:rPr>
        <w:t>о</w:t>
      </w:r>
      <w:r w:rsidRPr="00442FA0">
        <w:rPr>
          <w:rFonts w:eastAsia="Times New Roman"/>
          <w:spacing w:val="1"/>
          <w:lang w:val="ru-RU"/>
        </w:rPr>
        <w:t>ва из члана 75. ст. 1. З</w:t>
      </w:r>
      <w:r w:rsidR="000F7C04">
        <w:rPr>
          <w:rFonts w:eastAsia="Times New Roman"/>
          <w:spacing w:val="1"/>
          <w:lang w:val="ru-RU"/>
        </w:rPr>
        <w:t>акона</w:t>
      </w:r>
      <w:r w:rsidRPr="00442FA0">
        <w:rPr>
          <w:rFonts w:eastAsia="Times New Roman"/>
          <w:lang w:val="ru-RU"/>
        </w:rPr>
        <w:t xml:space="preserve">) и </w:t>
      </w:r>
      <w:r w:rsidRPr="00442FA0">
        <w:rPr>
          <w:rFonts w:eastAsia="Times New Roman"/>
          <w:spacing w:val="-2"/>
          <w:lang w:val="ru-RU"/>
        </w:rPr>
        <w:t>т</w:t>
      </w:r>
      <w:r w:rsidRPr="00442FA0">
        <w:rPr>
          <w:rFonts w:eastAsia="Times New Roman"/>
          <w:lang w:val="ru-RU"/>
        </w:rPr>
        <w:t>о у истом обли</w:t>
      </w:r>
      <w:r w:rsidRPr="00442FA0">
        <w:rPr>
          <w:rFonts w:eastAsia="Times New Roman"/>
          <w:spacing w:val="-1"/>
          <w:lang w:val="ru-RU"/>
        </w:rPr>
        <w:t>к</w:t>
      </w:r>
      <w:r w:rsidRPr="00442FA0">
        <w:rPr>
          <w:rFonts w:eastAsia="Times New Roman"/>
          <w:lang w:val="ru-RU"/>
        </w:rPr>
        <w:t xml:space="preserve">у и </w:t>
      </w:r>
      <w:r w:rsidRPr="00442FA0">
        <w:rPr>
          <w:rFonts w:eastAsia="Times New Roman"/>
          <w:spacing w:val="-1"/>
          <w:lang w:val="ru-RU"/>
        </w:rPr>
        <w:t>на</w:t>
      </w:r>
      <w:r w:rsidRPr="00442FA0">
        <w:rPr>
          <w:rFonts w:eastAsia="Times New Roman"/>
          <w:lang w:val="ru-RU"/>
        </w:rPr>
        <w:t xml:space="preserve"> начин ка</w:t>
      </w:r>
      <w:r w:rsidRPr="00442FA0">
        <w:rPr>
          <w:rFonts w:eastAsia="Times New Roman"/>
          <w:spacing w:val="-1"/>
          <w:lang w:val="ru-RU"/>
        </w:rPr>
        <w:t>к</w:t>
      </w:r>
      <w:r w:rsidRPr="00442FA0">
        <w:rPr>
          <w:rFonts w:eastAsia="Times New Roman"/>
          <w:lang w:val="ru-RU"/>
        </w:rPr>
        <w:t xml:space="preserve">о </w:t>
      </w:r>
      <w:r w:rsidRPr="00442FA0">
        <w:rPr>
          <w:rFonts w:eastAsia="Times New Roman"/>
          <w:spacing w:val="1"/>
          <w:lang w:val="ru-RU"/>
        </w:rPr>
        <w:t>с</w:t>
      </w:r>
      <w:r w:rsidRPr="00442FA0">
        <w:rPr>
          <w:rFonts w:eastAsia="Times New Roman"/>
          <w:lang w:val="ru-RU"/>
        </w:rPr>
        <w:t xml:space="preserve">е то тражи </w:t>
      </w:r>
      <w:r w:rsidRPr="00442FA0">
        <w:rPr>
          <w:rFonts w:eastAsia="Times New Roman"/>
          <w:w w:val="101"/>
          <w:lang w:val="ru-RU"/>
        </w:rPr>
        <w:t xml:space="preserve">за </w:t>
      </w:r>
      <w:r w:rsidRPr="00442FA0">
        <w:rPr>
          <w:rFonts w:eastAsia="Times New Roman"/>
          <w:lang w:val="ru-RU"/>
        </w:rPr>
        <w:t>по</w:t>
      </w:r>
      <w:r w:rsidRPr="00442FA0">
        <w:rPr>
          <w:rFonts w:eastAsia="Times New Roman"/>
          <w:spacing w:val="-1"/>
          <w:lang w:val="ru-RU"/>
        </w:rPr>
        <w:t>н</w:t>
      </w:r>
      <w:r w:rsidRPr="00442FA0">
        <w:rPr>
          <w:rFonts w:eastAsia="Times New Roman"/>
          <w:spacing w:val="2"/>
          <w:lang w:val="ru-RU"/>
        </w:rPr>
        <w:t>у</w:t>
      </w:r>
      <w:r w:rsidRPr="00442FA0">
        <w:rPr>
          <w:rFonts w:eastAsia="Times New Roman"/>
          <w:lang w:val="ru-RU"/>
        </w:rPr>
        <w:t>ђач</w:t>
      </w:r>
      <w:r w:rsidRPr="00442FA0">
        <w:rPr>
          <w:rFonts w:eastAsia="Times New Roman"/>
          <w:spacing w:val="-1"/>
          <w:lang w:val="ru-RU"/>
        </w:rPr>
        <w:t>а</w:t>
      </w:r>
      <w:r w:rsidRPr="00442FA0">
        <w:rPr>
          <w:rFonts w:eastAsia="Times New Roman"/>
          <w:lang w:val="ru-RU"/>
        </w:rPr>
        <w:t xml:space="preserve">, а доказ из тачке </w:t>
      </w:r>
      <w:r w:rsidRPr="00442FA0">
        <w:rPr>
          <w:rFonts w:eastAsia="Times New Roman"/>
          <w:spacing w:val="1"/>
          <w:lang w:val="ru-RU"/>
        </w:rPr>
        <w:t>5</w:t>
      </w:r>
      <w:r w:rsidRPr="00442FA0">
        <w:rPr>
          <w:rFonts w:eastAsia="Times New Roman"/>
          <w:lang w:val="ru-RU"/>
        </w:rPr>
        <w:t xml:space="preserve">. </w:t>
      </w:r>
      <w:r w:rsidRPr="00442FA0">
        <w:rPr>
          <w:rFonts w:eastAsia="Times New Roman"/>
          <w:spacing w:val="1"/>
          <w:lang w:val="ru-RU"/>
        </w:rPr>
        <w:t>о</w:t>
      </w:r>
      <w:r w:rsidRPr="00442FA0">
        <w:rPr>
          <w:rFonts w:eastAsia="Times New Roman"/>
          <w:lang w:val="ru-RU"/>
        </w:rPr>
        <w:t xml:space="preserve">бавезних услова за </w:t>
      </w:r>
      <w:r w:rsidRPr="00442FA0">
        <w:rPr>
          <w:rFonts w:eastAsia="Times New Roman"/>
          <w:spacing w:val="-1"/>
          <w:lang w:val="ru-RU"/>
        </w:rPr>
        <w:t>д</w:t>
      </w:r>
      <w:r w:rsidRPr="00442FA0">
        <w:rPr>
          <w:rFonts w:eastAsia="Times New Roman"/>
          <w:spacing w:val="1"/>
          <w:lang w:val="ru-RU"/>
        </w:rPr>
        <w:t>е</w:t>
      </w:r>
      <w:r w:rsidRPr="00442FA0">
        <w:rPr>
          <w:rFonts w:eastAsia="Times New Roman"/>
          <w:lang w:val="ru-RU"/>
        </w:rPr>
        <w:t xml:space="preserve">о набавке </w:t>
      </w:r>
      <w:r w:rsidRPr="00442FA0">
        <w:rPr>
          <w:rFonts w:eastAsia="Times New Roman"/>
          <w:spacing w:val="-1"/>
          <w:lang w:val="ru-RU"/>
        </w:rPr>
        <w:t>к</w:t>
      </w:r>
      <w:r w:rsidRPr="00442FA0">
        <w:rPr>
          <w:rFonts w:eastAsia="Times New Roman"/>
          <w:spacing w:val="1"/>
          <w:lang w:val="ru-RU"/>
        </w:rPr>
        <w:t>ој</w:t>
      </w:r>
      <w:r w:rsidRPr="00442FA0">
        <w:rPr>
          <w:rFonts w:eastAsia="Times New Roman"/>
          <w:lang w:val="ru-RU"/>
        </w:rPr>
        <w:t xml:space="preserve">и </w:t>
      </w:r>
      <w:r w:rsidRPr="00442FA0">
        <w:rPr>
          <w:rFonts w:eastAsia="Times New Roman"/>
          <w:spacing w:val="1"/>
          <w:lang w:val="ru-RU"/>
        </w:rPr>
        <w:t xml:space="preserve">ће </w:t>
      </w:r>
      <w:r w:rsidRPr="00442FA0">
        <w:rPr>
          <w:rFonts w:eastAsia="Times New Roman"/>
          <w:lang w:val="ru-RU"/>
        </w:rPr>
        <w:t>извршити пр</w:t>
      </w:r>
      <w:r w:rsidRPr="00442FA0">
        <w:rPr>
          <w:rFonts w:eastAsia="Times New Roman"/>
          <w:spacing w:val="-2"/>
          <w:lang w:val="ru-RU"/>
        </w:rPr>
        <w:t>е</w:t>
      </w:r>
      <w:r w:rsidRPr="00442FA0">
        <w:rPr>
          <w:rFonts w:eastAsia="Times New Roman"/>
          <w:spacing w:val="1"/>
          <w:lang w:val="ru-RU"/>
        </w:rPr>
        <w:t>к</w:t>
      </w:r>
      <w:r w:rsidRPr="00442FA0">
        <w:rPr>
          <w:rFonts w:eastAsia="Times New Roman"/>
          <w:lang w:val="ru-RU"/>
        </w:rPr>
        <w:t xml:space="preserve">о </w:t>
      </w:r>
      <w:r w:rsidRPr="00442FA0">
        <w:rPr>
          <w:rFonts w:eastAsia="Times New Roman"/>
          <w:spacing w:val="-1"/>
          <w:w w:val="101"/>
          <w:lang w:val="ru-RU"/>
        </w:rPr>
        <w:t>п</w:t>
      </w:r>
      <w:r w:rsidRPr="00442FA0">
        <w:rPr>
          <w:rFonts w:eastAsia="Times New Roman"/>
          <w:spacing w:val="1"/>
          <w:w w:val="101"/>
          <w:lang w:val="ru-RU"/>
        </w:rPr>
        <w:t>о</w:t>
      </w:r>
      <w:r w:rsidRPr="00442FA0">
        <w:rPr>
          <w:rFonts w:eastAsia="Times New Roman"/>
          <w:spacing w:val="-1"/>
          <w:w w:val="101"/>
          <w:lang w:val="ru-RU"/>
        </w:rPr>
        <w:t>дизв</w:t>
      </w:r>
      <w:r w:rsidRPr="00442FA0">
        <w:rPr>
          <w:rFonts w:eastAsia="Times New Roman"/>
          <w:spacing w:val="2"/>
          <w:w w:val="101"/>
          <w:lang w:val="ru-RU"/>
        </w:rPr>
        <w:t>о</w:t>
      </w:r>
      <w:r w:rsidRPr="00442FA0">
        <w:rPr>
          <w:rFonts w:eastAsia="Times New Roman"/>
          <w:spacing w:val="-1"/>
          <w:w w:val="101"/>
          <w:lang w:val="ru-RU"/>
        </w:rPr>
        <w:t>ђа</w:t>
      </w:r>
      <w:r w:rsidRPr="00442FA0">
        <w:rPr>
          <w:rFonts w:eastAsia="Times New Roman"/>
          <w:w w:val="101"/>
          <w:lang w:val="ru-RU"/>
        </w:rPr>
        <w:t>ч</w:t>
      </w:r>
      <w:r w:rsidRPr="00442FA0">
        <w:rPr>
          <w:rFonts w:eastAsia="Times New Roman"/>
          <w:spacing w:val="1"/>
          <w:w w:val="101"/>
          <w:lang w:val="ru-RU"/>
        </w:rPr>
        <w:t>а</w:t>
      </w:r>
      <w:r w:rsidRPr="00442FA0">
        <w:rPr>
          <w:rFonts w:eastAsia="Times New Roman"/>
          <w:w w:val="101"/>
          <w:lang w:val="ru-RU"/>
        </w:rPr>
        <w:t>.</w:t>
      </w:r>
    </w:p>
    <w:p w:rsidR="00442FA0" w:rsidRPr="00442FA0" w:rsidRDefault="00442FA0" w:rsidP="00442FA0">
      <w:pPr>
        <w:widowControl w:val="0"/>
        <w:autoSpaceDE w:val="0"/>
        <w:autoSpaceDN w:val="0"/>
        <w:adjustRightInd w:val="0"/>
        <w:spacing w:line="240" w:lineRule="auto"/>
        <w:jc w:val="both"/>
        <w:rPr>
          <w:rFonts w:eastAsia="Times New Roman"/>
          <w:lang w:val="sr-Cyrl-CS"/>
        </w:rPr>
      </w:pPr>
      <w:r w:rsidRPr="00442FA0">
        <w:rPr>
          <w:rFonts w:eastAsia="Times New Roman"/>
          <w:spacing w:val="1"/>
          <w:u w:val="single"/>
          <w:lang w:val="ru-RU"/>
        </w:rPr>
        <w:t>УС</w:t>
      </w:r>
      <w:r w:rsidRPr="00442FA0">
        <w:rPr>
          <w:rFonts w:eastAsia="Times New Roman"/>
          <w:spacing w:val="-1"/>
          <w:u w:val="single"/>
          <w:lang w:val="ru-RU"/>
        </w:rPr>
        <w:t>ЛО</w:t>
      </w:r>
      <w:r w:rsidRPr="00442FA0">
        <w:rPr>
          <w:rFonts w:eastAsia="Times New Roman"/>
          <w:spacing w:val="1"/>
          <w:u w:val="single"/>
          <w:lang w:val="ru-RU"/>
        </w:rPr>
        <w:t>ВИ</w:t>
      </w:r>
      <w:r w:rsidRPr="00442FA0">
        <w:rPr>
          <w:rFonts w:eastAsia="Times New Roman"/>
          <w:u w:val="single"/>
          <w:lang w:val="ru-RU"/>
        </w:rPr>
        <w:t xml:space="preserve"> КОЈЕ </w:t>
      </w:r>
      <w:r w:rsidRPr="00442FA0">
        <w:rPr>
          <w:rFonts w:eastAsia="Times New Roman"/>
          <w:spacing w:val="-1"/>
          <w:u w:val="single"/>
          <w:lang w:val="ru-RU"/>
        </w:rPr>
        <w:t>М</w:t>
      </w:r>
      <w:r w:rsidRPr="00442FA0">
        <w:rPr>
          <w:rFonts w:eastAsia="Times New Roman"/>
          <w:spacing w:val="1"/>
          <w:u w:val="single"/>
          <w:lang w:val="ru-RU"/>
        </w:rPr>
        <w:t>О</w:t>
      </w:r>
      <w:r w:rsidRPr="00442FA0">
        <w:rPr>
          <w:rFonts w:eastAsia="Times New Roman"/>
          <w:spacing w:val="-1"/>
          <w:u w:val="single"/>
          <w:lang w:val="ru-RU"/>
        </w:rPr>
        <w:t>РА</w:t>
      </w:r>
      <w:r w:rsidRPr="00442FA0">
        <w:rPr>
          <w:rFonts w:eastAsia="Times New Roman"/>
          <w:u w:val="single"/>
          <w:lang w:val="ru-RU"/>
        </w:rPr>
        <w:t xml:space="preserve"> ДА </w:t>
      </w:r>
      <w:r w:rsidRPr="00442FA0">
        <w:rPr>
          <w:rFonts w:eastAsia="Times New Roman"/>
          <w:spacing w:val="1"/>
          <w:u w:val="single"/>
          <w:lang w:val="ru-RU"/>
        </w:rPr>
        <w:t>И</w:t>
      </w:r>
      <w:r w:rsidRPr="00442FA0">
        <w:rPr>
          <w:rFonts w:eastAsia="Times New Roman"/>
          <w:spacing w:val="-1"/>
          <w:u w:val="single"/>
          <w:lang w:val="ru-RU"/>
        </w:rPr>
        <w:t>С</w:t>
      </w:r>
      <w:r w:rsidRPr="00442FA0">
        <w:rPr>
          <w:rFonts w:eastAsia="Times New Roman"/>
          <w:spacing w:val="1"/>
          <w:u w:val="single"/>
          <w:lang w:val="ru-RU"/>
        </w:rPr>
        <w:t>П</w:t>
      </w:r>
      <w:r w:rsidRPr="00442FA0">
        <w:rPr>
          <w:rFonts w:eastAsia="Times New Roman"/>
          <w:spacing w:val="-1"/>
          <w:u w:val="single"/>
          <w:lang w:val="ru-RU"/>
        </w:rPr>
        <w:t>У</w:t>
      </w:r>
      <w:r w:rsidRPr="00442FA0">
        <w:rPr>
          <w:rFonts w:eastAsia="Times New Roman"/>
          <w:spacing w:val="1"/>
          <w:u w:val="single"/>
          <w:lang w:val="ru-RU"/>
        </w:rPr>
        <w:t>НИ</w:t>
      </w:r>
      <w:r w:rsidRPr="00442FA0">
        <w:rPr>
          <w:rFonts w:eastAsia="Times New Roman"/>
          <w:u w:val="single"/>
          <w:lang w:val="ru-RU"/>
        </w:rPr>
        <w:t xml:space="preserve"> С</w:t>
      </w:r>
      <w:r w:rsidRPr="00442FA0">
        <w:rPr>
          <w:rFonts w:eastAsia="Times New Roman"/>
          <w:spacing w:val="-1"/>
          <w:u w:val="single"/>
          <w:lang w:val="ru-RU"/>
        </w:rPr>
        <w:t>В</w:t>
      </w:r>
      <w:r w:rsidRPr="00442FA0">
        <w:rPr>
          <w:rFonts w:eastAsia="Times New Roman"/>
          <w:u w:val="single"/>
          <w:lang w:val="ru-RU"/>
        </w:rPr>
        <w:t xml:space="preserve">АКИ </w:t>
      </w:r>
      <w:r w:rsidRPr="00442FA0">
        <w:rPr>
          <w:rFonts w:eastAsia="Times New Roman"/>
          <w:spacing w:val="-1"/>
          <w:u w:val="single"/>
          <w:lang w:val="ru-RU"/>
        </w:rPr>
        <w:t>ОД ПО</w:t>
      </w:r>
      <w:r w:rsidRPr="00442FA0">
        <w:rPr>
          <w:rFonts w:eastAsia="Times New Roman"/>
          <w:spacing w:val="1"/>
          <w:u w:val="single"/>
          <w:lang w:val="ru-RU"/>
        </w:rPr>
        <w:t>Н</w:t>
      </w:r>
      <w:r w:rsidRPr="00442FA0">
        <w:rPr>
          <w:rFonts w:eastAsia="Times New Roman"/>
          <w:spacing w:val="-1"/>
          <w:u w:val="single"/>
          <w:lang w:val="ru-RU"/>
        </w:rPr>
        <w:t>У</w:t>
      </w:r>
      <w:r w:rsidRPr="00442FA0">
        <w:rPr>
          <w:rFonts w:eastAsia="Times New Roman"/>
          <w:spacing w:val="1"/>
          <w:u w:val="single"/>
          <w:lang w:val="ru-RU"/>
        </w:rPr>
        <w:t>Ђ</w:t>
      </w:r>
      <w:r w:rsidRPr="00442FA0">
        <w:rPr>
          <w:rFonts w:eastAsia="Times New Roman"/>
          <w:spacing w:val="-1"/>
          <w:u w:val="single"/>
          <w:lang w:val="ru-RU"/>
        </w:rPr>
        <w:t xml:space="preserve">АЧА </w:t>
      </w:r>
      <w:r w:rsidRPr="00442FA0">
        <w:rPr>
          <w:rFonts w:eastAsia="Times New Roman"/>
          <w:spacing w:val="1"/>
          <w:u w:val="single"/>
          <w:lang w:val="ru-RU"/>
        </w:rPr>
        <w:t>ИЗ</w:t>
      </w:r>
      <w:r w:rsidRPr="00442FA0">
        <w:rPr>
          <w:rFonts w:eastAsia="Times New Roman"/>
          <w:u w:val="single"/>
          <w:lang w:val="ru-RU"/>
        </w:rPr>
        <w:t xml:space="preserve"> ГРУПЕ П</w:t>
      </w:r>
      <w:r w:rsidRPr="00442FA0">
        <w:rPr>
          <w:rFonts w:eastAsia="Times New Roman"/>
          <w:spacing w:val="-1"/>
          <w:u w:val="single"/>
          <w:lang w:val="ru-RU"/>
        </w:rPr>
        <w:t>О</w:t>
      </w:r>
      <w:r w:rsidRPr="00442FA0">
        <w:rPr>
          <w:rFonts w:eastAsia="Times New Roman"/>
          <w:u w:val="single"/>
          <w:lang w:val="ru-RU"/>
        </w:rPr>
        <w:t>Н</w:t>
      </w:r>
      <w:r w:rsidRPr="00442FA0">
        <w:rPr>
          <w:rFonts w:eastAsia="Times New Roman"/>
          <w:spacing w:val="-1"/>
          <w:u w:val="single"/>
          <w:lang w:val="ru-RU"/>
        </w:rPr>
        <w:t>У</w:t>
      </w:r>
      <w:r w:rsidRPr="00442FA0">
        <w:rPr>
          <w:rFonts w:eastAsia="Times New Roman"/>
          <w:u w:val="single"/>
          <w:lang w:val="ru-RU"/>
        </w:rPr>
        <w:t>Ђ</w:t>
      </w:r>
      <w:r w:rsidRPr="00442FA0">
        <w:rPr>
          <w:rFonts w:eastAsia="Times New Roman"/>
          <w:spacing w:val="-1"/>
          <w:u w:val="single"/>
          <w:lang w:val="ru-RU"/>
        </w:rPr>
        <w:t>А</w:t>
      </w:r>
      <w:r w:rsidRPr="00442FA0">
        <w:rPr>
          <w:rFonts w:eastAsia="Times New Roman"/>
          <w:u w:val="single"/>
          <w:lang w:val="ru-RU"/>
        </w:rPr>
        <w:t>Ч</w:t>
      </w:r>
      <w:r w:rsidRPr="00442FA0">
        <w:rPr>
          <w:rFonts w:eastAsia="Times New Roman"/>
          <w:spacing w:val="1"/>
          <w:u w:val="single"/>
          <w:lang w:val="ru-RU"/>
        </w:rPr>
        <w:t>А</w:t>
      </w:r>
      <w:r w:rsidRPr="00442FA0">
        <w:rPr>
          <w:rFonts w:eastAsia="Times New Roman"/>
          <w:u w:val="single"/>
          <w:lang w:val="ru-RU"/>
        </w:rPr>
        <w:t>:</w:t>
      </w:r>
    </w:p>
    <w:p w:rsidR="00442FA0" w:rsidRPr="00442FA0" w:rsidRDefault="00442FA0" w:rsidP="00442FA0">
      <w:pPr>
        <w:widowControl w:val="0"/>
        <w:autoSpaceDE w:val="0"/>
        <w:autoSpaceDN w:val="0"/>
        <w:adjustRightInd w:val="0"/>
        <w:spacing w:line="240" w:lineRule="auto"/>
        <w:jc w:val="both"/>
        <w:rPr>
          <w:rFonts w:eastAsia="Times New Roman"/>
          <w:lang w:val="sr-Cyrl-CS"/>
        </w:rPr>
      </w:pPr>
      <w:r w:rsidRPr="00442FA0">
        <w:rPr>
          <w:rFonts w:eastAsia="Times New Roman"/>
          <w:lang w:val="sr-Cyrl-CS"/>
        </w:rPr>
        <w:t>Укол</w:t>
      </w:r>
      <w:r w:rsidRPr="00442FA0">
        <w:rPr>
          <w:rFonts w:eastAsia="Times New Roman"/>
          <w:spacing w:val="-1"/>
          <w:lang w:val="sr-Cyrl-CS"/>
        </w:rPr>
        <w:t>ик</w:t>
      </w:r>
      <w:r w:rsidRPr="00442FA0">
        <w:rPr>
          <w:rFonts w:eastAsia="Times New Roman"/>
          <w:lang w:val="sr-Cyrl-CS"/>
        </w:rPr>
        <w:t xml:space="preserve">о </w:t>
      </w:r>
      <w:r w:rsidRPr="00442FA0">
        <w:rPr>
          <w:rFonts w:eastAsia="Times New Roman"/>
          <w:spacing w:val="-1"/>
          <w:lang w:val="sr-Cyrl-CS"/>
        </w:rPr>
        <w:t>гр</w:t>
      </w:r>
      <w:r w:rsidRPr="00442FA0">
        <w:rPr>
          <w:rFonts w:eastAsia="Times New Roman"/>
          <w:spacing w:val="1"/>
          <w:lang w:val="sr-Cyrl-CS"/>
        </w:rPr>
        <w:t>у</w:t>
      </w:r>
      <w:r w:rsidRPr="00442FA0">
        <w:rPr>
          <w:rFonts w:eastAsia="Times New Roman"/>
          <w:lang w:val="sr-Cyrl-CS"/>
        </w:rPr>
        <w:t xml:space="preserve">па </w:t>
      </w:r>
      <w:r w:rsidRPr="00442FA0">
        <w:rPr>
          <w:rFonts w:eastAsia="Times New Roman"/>
          <w:spacing w:val="-1"/>
          <w:lang w:val="sr-Cyrl-CS"/>
        </w:rPr>
        <w:t>п</w:t>
      </w:r>
      <w:r w:rsidRPr="00442FA0">
        <w:rPr>
          <w:rFonts w:eastAsia="Times New Roman"/>
          <w:spacing w:val="1"/>
          <w:lang w:val="sr-Cyrl-CS"/>
        </w:rPr>
        <w:t>о</w:t>
      </w:r>
      <w:r w:rsidRPr="00442FA0">
        <w:rPr>
          <w:rFonts w:eastAsia="Times New Roman"/>
          <w:spacing w:val="-1"/>
          <w:lang w:val="sr-Cyrl-CS"/>
        </w:rPr>
        <w:t>н</w:t>
      </w:r>
      <w:r w:rsidRPr="00442FA0">
        <w:rPr>
          <w:rFonts w:eastAsia="Times New Roman"/>
          <w:spacing w:val="1"/>
          <w:lang w:val="sr-Cyrl-CS"/>
        </w:rPr>
        <w:t>у</w:t>
      </w:r>
      <w:r w:rsidRPr="00442FA0">
        <w:rPr>
          <w:rFonts w:eastAsia="Times New Roman"/>
          <w:spacing w:val="-1"/>
          <w:lang w:val="sr-Cyrl-CS"/>
        </w:rPr>
        <w:t>ђа</w:t>
      </w:r>
      <w:r w:rsidRPr="00442FA0">
        <w:rPr>
          <w:rFonts w:eastAsia="Times New Roman"/>
          <w:lang w:val="sr-Cyrl-CS"/>
        </w:rPr>
        <w:t xml:space="preserve">ча </w:t>
      </w:r>
      <w:r w:rsidRPr="00442FA0">
        <w:rPr>
          <w:rFonts w:eastAsia="Times New Roman"/>
          <w:spacing w:val="-1"/>
          <w:lang w:val="sr-Cyrl-CS"/>
        </w:rPr>
        <w:t>п</w:t>
      </w:r>
      <w:r w:rsidRPr="00442FA0">
        <w:rPr>
          <w:rFonts w:eastAsia="Times New Roman"/>
          <w:spacing w:val="1"/>
          <w:lang w:val="sr-Cyrl-CS"/>
        </w:rPr>
        <w:t>од</w:t>
      </w:r>
      <w:r w:rsidRPr="00442FA0">
        <w:rPr>
          <w:rFonts w:eastAsia="Times New Roman"/>
          <w:spacing w:val="-1"/>
          <w:lang w:val="sr-Cyrl-CS"/>
        </w:rPr>
        <w:t>н</w:t>
      </w:r>
      <w:r w:rsidRPr="00442FA0">
        <w:rPr>
          <w:rFonts w:eastAsia="Times New Roman"/>
          <w:spacing w:val="1"/>
          <w:lang w:val="sr-Cyrl-CS"/>
        </w:rPr>
        <w:t>о</w:t>
      </w:r>
      <w:r w:rsidRPr="00442FA0">
        <w:rPr>
          <w:rFonts w:eastAsia="Times New Roman"/>
          <w:lang w:val="sr-Cyrl-CS"/>
        </w:rPr>
        <w:t xml:space="preserve">си заједничку </w:t>
      </w:r>
      <w:r w:rsidRPr="00442FA0">
        <w:rPr>
          <w:rFonts w:eastAsia="Times New Roman"/>
          <w:spacing w:val="-1"/>
          <w:lang w:val="sr-Cyrl-CS"/>
        </w:rPr>
        <w:t>п</w:t>
      </w:r>
      <w:r w:rsidRPr="00442FA0">
        <w:rPr>
          <w:rFonts w:eastAsia="Times New Roman"/>
          <w:spacing w:val="2"/>
          <w:lang w:val="sr-Cyrl-CS"/>
        </w:rPr>
        <w:t>о</w:t>
      </w:r>
      <w:r w:rsidRPr="00442FA0">
        <w:rPr>
          <w:rFonts w:eastAsia="Times New Roman"/>
          <w:spacing w:val="-1"/>
          <w:lang w:val="sr-Cyrl-CS"/>
        </w:rPr>
        <w:t>н</w:t>
      </w:r>
      <w:r w:rsidRPr="00442FA0">
        <w:rPr>
          <w:rFonts w:eastAsia="Times New Roman"/>
          <w:spacing w:val="1"/>
          <w:lang w:val="sr-Cyrl-CS"/>
        </w:rPr>
        <w:t>у</w:t>
      </w:r>
      <w:r w:rsidRPr="00442FA0">
        <w:rPr>
          <w:rFonts w:eastAsia="Times New Roman"/>
          <w:spacing w:val="-1"/>
          <w:lang w:val="sr-Cyrl-CS"/>
        </w:rPr>
        <w:t>д</w:t>
      </w:r>
      <w:r w:rsidRPr="00442FA0">
        <w:rPr>
          <w:rFonts w:eastAsia="Times New Roman"/>
          <w:spacing w:val="1"/>
          <w:lang w:val="sr-Cyrl-CS"/>
        </w:rPr>
        <w:t>у</w:t>
      </w:r>
      <w:r w:rsidRPr="00442FA0">
        <w:rPr>
          <w:rFonts w:eastAsia="Times New Roman"/>
          <w:lang w:val="sr-Cyrl-CS"/>
        </w:rPr>
        <w:t xml:space="preserve">, </w:t>
      </w:r>
      <w:r w:rsidRPr="00442FA0">
        <w:rPr>
          <w:rFonts w:eastAsia="Times New Roman"/>
          <w:spacing w:val="1"/>
          <w:lang w:val="sr-Cyrl-CS"/>
        </w:rPr>
        <w:t>св</w:t>
      </w:r>
      <w:r w:rsidRPr="00442FA0">
        <w:rPr>
          <w:rFonts w:eastAsia="Times New Roman"/>
          <w:lang w:val="sr-Cyrl-CS"/>
        </w:rPr>
        <w:t>а</w:t>
      </w:r>
      <w:r w:rsidRPr="00442FA0">
        <w:rPr>
          <w:rFonts w:eastAsia="Times New Roman"/>
          <w:spacing w:val="1"/>
          <w:lang w:val="sr-Cyrl-CS"/>
        </w:rPr>
        <w:t>к</w:t>
      </w:r>
      <w:r w:rsidRPr="00442FA0">
        <w:rPr>
          <w:rFonts w:eastAsia="Times New Roman"/>
          <w:lang w:val="sr-Cyrl-CS"/>
        </w:rPr>
        <w:t xml:space="preserve">и </w:t>
      </w:r>
      <w:r w:rsidRPr="00442FA0">
        <w:rPr>
          <w:rFonts w:eastAsia="Times New Roman"/>
          <w:spacing w:val="1"/>
          <w:lang w:val="sr-Cyrl-CS"/>
        </w:rPr>
        <w:t>о</w:t>
      </w:r>
      <w:r w:rsidRPr="00442FA0">
        <w:rPr>
          <w:rFonts w:eastAsia="Times New Roman"/>
          <w:lang w:val="sr-Cyrl-CS"/>
        </w:rPr>
        <w:t>д по</w:t>
      </w:r>
      <w:r w:rsidRPr="00442FA0">
        <w:rPr>
          <w:rFonts w:eastAsia="Times New Roman"/>
          <w:spacing w:val="-1"/>
          <w:lang w:val="sr-Cyrl-CS"/>
        </w:rPr>
        <w:t>н</w:t>
      </w:r>
      <w:r w:rsidRPr="00442FA0">
        <w:rPr>
          <w:rFonts w:eastAsia="Times New Roman"/>
          <w:spacing w:val="1"/>
          <w:lang w:val="sr-Cyrl-CS"/>
        </w:rPr>
        <w:t>у</w:t>
      </w:r>
      <w:r w:rsidRPr="00442FA0">
        <w:rPr>
          <w:rFonts w:eastAsia="Times New Roman"/>
          <w:lang w:val="sr-Cyrl-CS"/>
        </w:rPr>
        <w:t>ђач</w:t>
      </w:r>
      <w:r w:rsidRPr="00442FA0">
        <w:rPr>
          <w:rFonts w:eastAsia="Times New Roman"/>
          <w:spacing w:val="1"/>
          <w:lang w:val="sr-Cyrl-CS"/>
        </w:rPr>
        <w:t>а</w:t>
      </w:r>
      <w:r w:rsidRPr="00442FA0">
        <w:rPr>
          <w:rFonts w:eastAsia="Times New Roman"/>
          <w:lang w:val="sr-Cyrl-CS"/>
        </w:rPr>
        <w:t xml:space="preserve">, </w:t>
      </w:r>
      <w:r w:rsidRPr="00442FA0">
        <w:rPr>
          <w:rFonts w:eastAsia="Times New Roman"/>
          <w:spacing w:val="-1"/>
          <w:lang w:val="sr-Cyrl-CS"/>
        </w:rPr>
        <w:t>и</w:t>
      </w:r>
      <w:r w:rsidRPr="00442FA0">
        <w:rPr>
          <w:rFonts w:eastAsia="Times New Roman"/>
          <w:lang w:val="sr-Cyrl-CS"/>
        </w:rPr>
        <w:t>з гру</w:t>
      </w:r>
      <w:r w:rsidRPr="00442FA0">
        <w:rPr>
          <w:rFonts w:eastAsia="Times New Roman"/>
          <w:spacing w:val="-1"/>
          <w:lang w:val="sr-Cyrl-CS"/>
        </w:rPr>
        <w:t>п</w:t>
      </w:r>
      <w:r w:rsidRPr="00442FA0">
        <w:rPr>
          <w:rFonts w:eastAsia="Times New Roman"/>
          <w:lang w:val="sr-Cyrl-CS"/>
        </w:rPr>
        <w:t>е по</w:t>
      </w:r>
      <w:r w:rsidRPr="00442FA0">
        <w:rPr>
          <w:rFonts w:eastAsia="Times New Roman"/>
          <w:spacing w:val="-1"/>
          <w:lang w:val="sr-Cyrl-CS"/>
        </w:rPr>
        <w:t>н</w:t>
      </w:r>
      <w:r w:rsidRPr="00442FA0">
        <w:rPr>
          <w:rFonts w:eastAsia="Times New Roman"/>
          <w:spacing w:val="2"/>
          <w:lang w:val="sr-Cyrl-CS"/>
        </w:rPr>
        <w:t>у</w:t>
      </w:r>
      <w:r w:rsidRPr="00442FA0">
        <w:rPr>
          <w:rFonts w:eastAsia="Times New Roman"/>
          <w:lang w:val="sr-Cyrl-CS"/>
        </w:rPr>
        <w:t>ђа</w:t>
      </w:r>
      <w:r w:rsidRPr="00442FA0">
        <w:rPr>
          <w:rFonts w:eastAsia="Times New Roman"/>
          <w:spacing w:val="1"/>
          <w:lang w:val="sr-Cyrl-CS"/>
        </w:rPr>
        <w:t>ч</w:t>
      </w:r>
      <w:r w:rsidRPr="00442FA0">
        <w:rPr>
          <w:rFonts w:eastAsia="Times New Roman"/>
          <w:lang w:val="sr-Cyrl-CS"/>
        </w:rPr>
        <w:t xml:space="preserve">а, </w:t>
      </w:r>
      <w:r w:rsidRPr="00442FA0">
        <w:rPr>
          <w:rFonts w:eastAsia="Times New Roman"/>
          <w:spacing w:val="-1"/>
          <w:lang w:val="sr-Cyrl-CS"/>
        </w:rPr>
        <w:t>м</w:t>
      </w:r>
      <w:r w:rsidRPr="00442FA0">
        <w:rPr>
          <w:rFonts w:eastAsia="Times New Roman"/>
          <w:spacing w:val="1"/>
          <w:lang w:val="sr-Cyrl-CS"/>
        </w:rPr>
        <w:t>ор</w:t>
      </w:r>
      <w:r w:rsidRPr="00442FA0">
        <w:rPr>
          <w:rFonts w:eastAsia="Times New Roman"/>
          <w:lang w:val="sr-Cyrl-CS"/>
        </w:rPr>
        <w:t xml:space="preserve">а да </w:t>
      </w:r>
      <w:r w:rsidRPr="00442FA0">
        <w:rPr>
          <w:rFonts w:eastAsia="Times New Roman"/>
          <w:spacing w:val="-1"/>
          <w:lang w:val="sr-Cyrl-CS"/>
        </w:rPr>
        <w:t>п</w:t>
      </w:r>
      <w:r w:rsidRPr="00442FA0">
        <w:rPr>
          <w:rFonts w:eastAsia="Times New Roman"/>
          <w:spacing w:val="1"/>
          <w:lang w:val="sr-Cyrl-CS"/>
        </w:rPr>
        <w:t>о</w:t>
      </w:r>
      <w:r w:rsidRPr="00442FA0">
        <w:rPr>
          <w:rFonts w:eastAsia="Times New Roman"/>
          <w:lang w:val="sr-Cyrl-CS"/>
        </w:rPr>
        <w:t>дн</w:t>
      </w:r>
      <w:r w:rsidRPr="00442FA0">
        <w:rPr>
          <w:rFonts w:eastAsia="Times New Roman"/>
          <w:spacing w:val="-1"/>
          <w:lang w:val="sr-Cyrl-CS"/>
        </w:rPr>
        <w:t>е</w:t>
      </w:r>
      <w:r w:rsidRPr="00442FA0">
        <w:rPr>
          <w:rFonts w:eastAsia="Times New Roman"/>
          <w:spacing w:val="1"/>
          <w:lang w:val="sr-Cyrl-CS"/>
        </w:rPr>
        <w:t>с</w:t>
      </w:r>
      <w:r w:rsidRPr="00442FA0">
        <w:rPr>
          <w:rFonts w:eastAsia="Times New Roman"/>
          <w:lang w:val="sr-Cyrl-CS"/>
        </w:rPr>
        <w:t xml:space="preserve">е </w:t>
      </w:r>
      <w:r w:rsidRPr="00442FA0">
        <w:rPr>
          <w:rFonts w:eastAsia="Times New Roman"/>
          <w:spacing w:val="-1"/>
          <w:lang w:val="sr-Cyrl-CS"/>
        </w:rPr>
        <w:t>д</w:t>
      </w:r>
      <w:r w:rsidRPr="00442FA0">
        <w:rPr>
          <w:rFonts w:eastAsia="Times New Roman"/>
          <w:spacing w:val="1"/>
          <w:lang w:val="sr-Cyrl-CS"/>
        </w:rPr>
        <w:t>ок</w:t>
      </w:r>
      <w:r w:rsidRPr="00442FA0">
        <w:rPr>
          <w:rFonts w:eastAsia="Times New Roman"/>
          <w:spacing w:val="-2"/>
          <w:lang w:val="sr-Cyrl-CS"/>
        </w:rPr>
        <w:t>а</w:t>
      </w:r>
      <w:r w:rsidRPr="00442FA0">
        <w:rPr>
          <w:rFonts w:eastAsia="Times New Roman"/>
          <w:lang w:val="sr-Cyrl-CS"/>
        </w:rPr>
        <w:t>зе о ис</w:t>
      </w:r>
      <w:r w:rsidRPr="00442FA0">
        <w:rPr>
          <w:rFonts w:eastAsia="Times New Roman"/>
          <w:spacing w:val="-1"/>
          <w:lang w:val="sr-Cyrl-CS"/>
        </w:rPr>
        <w:t>п</w:t>
      </w:r>
      <w:r w:rsidRPr="00442FA0">
        <w:rPr>
          <w:rFonts w:eastAsia="Times New Roman"/>
          <w:spacing w:val="1"/>
          <w:lang w:val="sr-Cyrl-CS"/>
        </w:rPr>
        <w:t>у</w:t>
      </w:r>
      <w:r w:rsidRPr="00442FA0">
        <w:rPr>
          <w:rFonts w:eastAsia="Times New Roman"/>
          <w:spacing w:val="-2"/>
          <w:lang w:val="sr-Cyrl-CS"/>
        </w:rPr>
        <w:t>њ</w:t>
      </w:r>
      <w:r w:rsidRPr="00442FA0">
        <w:rPr>
          <w:rFonts w:eastAsia="Times New Roman"/>
          <w:spacing w:val="1"/>
          <w:lang w:val="sr-Cyrl-CS"/>
        </w:rPr>
        <w:t>а</w:t>
      </w:r>
      <w:r w:rsidRPr="00442FA0">
        <w:rPr>
          <w:rFonts w:eastAsia="Times New Roman"/>
          <w:lang w:val="sr-Cyrl-CS"/>
        </w:rPr>
        <w:t>вању оба</w:t>
      </w:r>
      <w:r w:rsidRPr="00442FA0">
        <w:rPr>
          <w:rFonts w:eastAsia="Times New Roman"/>
          <w:spacing w:val="-1"/>
          <w:lang w:val="sr-Cyrl-CS"/>
        </w:rPr>
        <w:t>в</w:t>
      </w:r>
      <w:r w:rsidRPr="00442FA0">
        <w:rPr>
          <w:rFonts w:eastAsia="Times New Roman"/>
          <w:lang w:val="sr-Cyrl-CS"/>
        </w:rPr>
        <w:t>езних у</w:t>
      </w:r>
      <w:r w:rsidRPr="00442FA0">
        <w:rPr>
          <w:rFonts w:eastAsia="Times New Roman"/>
          <w:spacing w:val="-2"/>
          <w:lang w:val="sr-Cyrl-CS"/>
        </w:rPr>
        <w:t>с</w:t>
      </w:r>
      <w:r w:rsidRPr="00442FA0">
        <w:rPr>
          <w:rFonts w:eastAsia="Times New Roman"/>
          <w:lang w:val="sr-Cyrl-CS"/>
        </w:rPr>
        <w:t xml:space="preserve">лова </w:t>
      </w:r>
      <w:r w:rsidRPr="00442FA0">
        <w:rPr>
          <w:rFonts w:eastAsia="Times New Roman"/>
          <w:spacing w:val="-1"/>
          <w:lang w:val="sr-Cyrl-CS"/>
        </w:rPr>
        <w:t>з</w:t>
      </w:r>
      <w:r w:rsidRPr="00442FA0">
        <w:rPr>
          <w:rFonts w:eastAsia="Times New Roman"/>
          <w:lang w:val="sr-Cyrl-CS"/>
        </w:rPr>
        <w:t xml:space="preserve">а </w:t>
      </w:r>
      <w:r w:rsidRPr="00442FA0">
        <w:rPr>
          <w:rFonts w:eastAsia="Times New Roman"/>
          <w:spacing w:val="1"/>
          <w:lang w:val="sr-Cyrl-CS"/>
        </w:rPr>
        <w:t>у</w:t>
      </w:r>
      <w:r w:rsidRPr="00442FA0">
        <w:rPr>
          <w:rFonts w:eastAsia="Times New Roman"/>
          <w:spacing w:val="-1"/>
          <w:lang w:val="sr-Cyrl-CS"/>
        </w:rPr>
        <w:t>ч</w:t>
      </w:r>
      <w:r w:rsidRPr="00442FA0">
        <w:rPr>
          <w:rFonts w:eastAsia="Times New Roman"/>
          <w:spacing w:val="1"/>
          <w:lang w:val="sr-Cyrl-CS"/>
        </w:rPr>
        <w:t>е</w:t>
      </w:r>
      <w:r w:rsidRPr="00442FA0">
        <w:rPr>
          <w:rFonts w:eastAsia="Times New Roman"/>
          <w:spacing w:val="-2"/>
          <w:lang w:val="sr-Cyrl-CS"/>
        </w:rPr>
        <w:t>ш</w:t>
      </w:r>
      <w:r w:rsidRPr="00442FA0">
        <w:rPr>
          <w:rFonts w:eastAsia="Times New Roman"/>
          <w:spacing w:val="2"/>
          <w:lang w:val="sr-Cyrl-CS"/>
        </w:rPr>
        <w:t>ћ</w:t>
      </w:r>
      <w:r w:rsidRPr="00442FA0">
        <w:rPr>
          <w:rFonts w:eastAsia="Times New Roman"/>
          <w:lang w:val="sr-Cyrl-CS"/>
        </w:rPr>
        <w:t xml:space="preserve">е </w:t>
      </w:r>
      <w:r w:rsidRPr="00442FA0">
        <w:rPr>
          <w:rFonts w:eastAsia="Times New Roman"/>
          <w:spacing w:val="-1"/>
          <w:lang w:val="sr-Cyrl-CS"/>
        </w:rPr>
        <w:t>(</w:t>
      </w:r>
      <w:r w:rsidRPr="00442FA0">
        <w:rPr>
          <w:rFonts w:eastAsia="Times New Roman"/>
          <w:spacing w:val="1"/>
          <w:lang w:val="sr-Cyrl-CS"/>
        </w:rPr>
        <w:t>о</w:t>
      </w:r>
      <w:r w:rsidRPr="00442FA0">
        <w:rPr>
          <w:rFonts w:eastAsia="Times New Roman"/>
          <w:lang w:val="sr-Cyrl-CS"/>
        </w:rPr>
        <w:t xml:space="preserve">дтачке </w:t>
      </w:r>
      <w:r w:rsidRPr="00442FA0">
        <w:rPr>
          <w:rFonts w:eastAsia="Times New Roman"/>
          <w:spacing w:val="1"/>
          <w:lang w:val="sr-Cyrl-CS"/>
        </w:rPr>
        <w:t>1</w:t>
      </w:r>
      <w:r w:rsidRPr="00442FA0">
        <w:rPr>
          <w:rFonts w:eastAsia="Times New Roman"/>
          <w:lang w:val="sr-Cyrl-CS"/>
        </w:rPr>
        <w:t xml:space="preserve">. </w:t>
      </w:r>
      <w:r w:rsidRPr="00442FA0">
        <w:rPr>
          <w:rFonts w:eastAsia="Times New Roman"/>
          <w:spacing w:val="-1"/>
          <w:lang w:val="sr-Cyrl-CS"/>
        </w:rPr>
        <w:t>д</w:t>
      </w:r>
      <w:r w:rsidRPr="00442FA0">
        <w:rPr>
          <w:rFonts w:eastAsia="Times New Roman"/>
          <w:lang w:val="sr-Cyrl-CS"/>
        </w:rPr>
        <w:t xml:space="preserve">о </w:t>
      </w:r>
      <w:r w:rsidRPr="00442FA0">
        <w:rPr>
          <w:rFonts w:eastAsia="Times New Roman"/>
          <w:spacing w:val="1"/>
          <w:lang w:val="sr-Cyrl-CS"/>
        </w:rPr>
        <w:t xml:space="preserve">4. </w:t>
      </w:r>
      <w:r w:rsidRPr="00442FA0">
        <w:rPr>
          <w:rFonts w:eastAsia="Times New Roman"/>
          <w:lang w:val="sr-Cyrl-CS"/>
        </w:rPr>
        <w:t>обавезн</w:t>
      </w:r>
      <w:r w:rsidRPr="00442FA0">
        <w:rPr>
          <w:rFonts w:eastAsia="Times New Roman"/>
          <w:spacing w:val="-1"/>
          <w:lang w:val="sr-Cyrl-CS"/>
        </w:rPr>
        <w:t>и</w:t>
      </w:r>
      <w:r w:rsidRPr="00442FA0">
        <w:rPr>
          <w:rFonts w:eastAsia="Times New Roman"/>
          <w:lang w:val="sr-Cyrl-CS"/>
        </w:rPr>
        <w:t xml:space="preserve">х </w:t>
      </w:r>
      <w:r w:rsidRPr="00442FA0">
        <w:rPr>
          <w:rFonts w:eastAsia="Times New Roman"/>
          <w:w w:val="101"/>
          <w:lang w:val="sr-Cyrl-CS"/>
        </w:rPr>
        <w:t>услов</w:t>
      </w:r>
      <w:r w:rsidRPr="00442FA0">
        <w:rPr>
          <w:rFonts w:eastAsia="Times New Roman"/>
          <w:spacing w:val="-1"/>
          <w:w w:val="101"/>
          <w:lang w:val="sr-Cyrl-CS"/>
        </w:rPr>
        <w:t>а из чл. 75. ст. 1. З</w:t>
      </w:r>
      <w:r w:rsidR="000F7C04">
        <w:rPr>
          <w:rFonts w:eastAsia="Times New Roman"/>
          <w:spacing w:val="-1"/>
          <w:w w:val="101"/>
          <w:lang w:val="sr-Cyrl-CS"/>
        </w:rPr>
        <w:t>акона</w:t>
      </w:r>
      <w:r w:rsidRPr="00442FA0">
        <w:rPr>
          <w:rFonts w:eastAsia="Times New Roman"/>
          <w:w w:val="101"/>
          <w:lang w:val="sr-Cyrl-CS"/>
        </w:rPr>
        <w:t xml:space="preserve">) а </w:t>
      </w:r>
      <w:r w:rsidRPr="00442FA0">
        <w:rPr>
          <w:rFonts w:eastAsia="Times New Roman"/>
          <w:lang w:val="sr-Cyrl-CS"/>
        </w:rPr>
        <w:t xml:space="preserve">додатне услове из </w:t>
      </w:r>
      <w:r w:rsidR="000F7C04">
        <w:rPr>
          <w:rFonts w:eastAsia="Times New Roman"/>
          <w:lang w:val="sr-Cyrl-CS"/>
        </w:rPr>
        <w:t>члана 76. Закона</w:t>
      </w:r>
      <w:r w:rsidRPr="00442FA0">
        <w:rPr>
          <w:rFonts w:eastAsia="Times New Roman"/>
          <w:lang w:val="sr-Cyrl-CS"/>
        </w:rPr>
        <w:t xml:space="preserve"> испуњавају заједно.</w:t>
      </w:r>
    </w:p>
    <w:p w:rsidR="00442FA0" w:rsidRPr="00442FA0" w:rsidRDefault="00442FA0" w:rsidP="00442FA0">
      <w:pPr>
        <w:widowControl w:val="0"/>
        <w:autoSpaceDE w:val="0"/>
        <w:autoSpaceDN w:val="0"/>
        <w:adjustRightInd w:val="0"/>
        <w:spacing w:line="240" w:lineRule="auto"/>
        <w:jc w:val="both"/>
        <w:rPr>
          <w:rFonts w:eastAsia="Times New Roman"/>
          <w:lang w:val="sr-Cyrl-CS"/>
        </w:rPr>
      </w:pPr>
      <w:r w:rsidRPr="00442FA0">
        <w:rPr>
          <w:rFonts w:eastAsia="Times New Roman"/>
          <w:spacing w:val="1"/>
          <w:lang w:val="sr-Cyrl-CS"/>
        </w:rPr>
        <w:t>Ус</w:t>
      </w:r>
      <w:r w:rsidRPr="00442FA0">
        <w:rPr>
          <w:rFonts w:eastAsia="Times New Roman"/>
          <w:spacing w:val="-1"/>
          <w:lang w:val="sr-Cyrl-CS"/>
        </w:rPr>
        <w:t>л</w:t>
      </w:r>
      <w:r w:rsidRPr="00442FA0">
        <w:rPr>
          <w:rFonts w:eastAsia="Times New Roman"/>
          <w:spacing w:val="1"/>
          <w:lang w:val="sr-Cyrl-CS"/>
        </w:rPr>
        <w:t>о</w:t>
      </w:r>
      <w:r w:rsidRPr="00442FA0">
        <w:rPr>
          <w:rFonts w:eastAsia="Times New Roman"/>
          <w:lang w:val="sr-Cyrl-CS"/>
        </w:rPr>
        <w:t>в деф</w:t>
      </w:r>
      <w:r w:rsidRPr="00442FA0">
        <w:rPr>
          <w:rFonts w:eastAsia="Times New Roman"/>
          <w:spacing w:val="-1"/>
          <w:lang w:val="sr-Cyrl-CS"/>
        </w:rPr>
        <w:t>и</w:t>
      </w:r>
      <w:r w:rsidRPr="00442FA0">
        <w:rPr>
          <w:rFonts w:eastAsia="Times New Roman"/>
          <w:lang w:val="sr-Cyrl-CS"/>
        </w:rPr>
        <w:t xml:space="preserve">нисан у </w:t>
      </w:r>
      <w:r w:rsidRPr="00442FA0">
        <w:rPr>
          <w:rFonts w:eastAsia="Times New Roman"/>
          <w:spacing w:val="-1"/>
          <w:lang w:val="sr-Cyrl-CS"/>
        </w:rPr>
        <w:t>т</w:t>
      </w:r>
      <w:r w:rsidRPr="00442FA0">
        <w:rPr>
          <w:rFonts w:eastAsia="Times New Roman"/>
          <w:spacing w:val="1"/>
          <w:lang w:val="sr-Cyrl-CS"/>
        </w:rPr>
        <w:t>а</w:t>
      </w:r>
      <w:r w:rsidRPr="00442FA0">
        <w:rPr>
          <w:rFonts w:eastAsia="Times New Roman"/>
          <w:spacing w:val="-1"/>
          <w:lang w:val="sr-Cyrl-CS"/>
        </w:rPr>
        <w:t>ч</w:t>
      </w:r>
      <w:r w:rsidRPr="00442FA0">
        <w:rPr>
          <w:rFonts w:eastAsia="Times New Roman"/>
          <w:spacing w:val="1"/>
          <w:lang w:val="sr-Cyrl-CS"/>
        </w:rPr>
        <w:t>к</w:t>
      </w:r>
      <w:r w:rsidRPr="00442FA0">
        <w:rPr>
          <w:rFonts w:eastAsia="Times New Roman"/>
          <w:lang w:val="sr-Cyrl-CS"/>
        </w:rPr>
        <w:t xml:space="preserve">и </w:t>
      </w:r>
      <w:r w:rsidRPr="00442FA0">
        <w:rPr>
          <w:rFonts w:eastAsia="Times New Roman"/>
          <w:spacing w:val="1"/>
          <w:lang w:val="sr-Cyrl-CS"/>
        </w:rPr>
        <w:t>5</w:t>
      </w:r>
      <w:r w:rsidRPr="00442FA0">
        <w:rPr>
          <w:rFonts w:eastAsia="Times New Roman"/>
          <w:lang w:val="sr-Cyrl-CS"/>
        </w:rPr>
        <w:t xml:space="preserve">. </w:t>
      </w:r>
      <w:r w:rsidRPr="00442FA0">
        <w:rPr>
          <w:rFonts w:eastAsia="Times New Roman"/>
        </w:rPr>
        <w:t>o</w:t>
      </w:r>
      <w:r w:rsidRPr="00442FA0">
        <w:rPr>
          <w:rFonts w:eastAsia="Times New Roman"/>
          <w:lang w:val="sr-Cyrl-CS"/>
        </w:rPr>
        <w:t xml:space="preserve">бавезних </w:t>
      </w:r>
      <w:r w:rsidRPr="00442FA0">
        <w:rPr>
          <w:rFonts w:eastAsia="Times New Roman"/>
          <w:spacing w:val="1"/>
          <w:lang w:val="sr-Cyrl-CS"/>
        </w:rPr>
        <w:t>у</w:t>
      </w:r>
      <w:r w:rsidRPr="00442FA0">
        <w:rPr>
          <w:rFonts w:eastAsia="Times New Roman"/>
          <w:spacing w:val="-2"/>
          <w:lang w:val="sr-Cyrl-CS"/>
        </w:rPr>
        <w:t>с</w:t>
      </w:r>
      <w:r w:rsidRPr="00442FA0">
        <w:rPr>
          <w:rFonts w:eastAsia="Times New Roman"/>
          <w:spacing w:val="1"/>
          <w:lang w:val="sr-Cyrl-CS"/>
        </w:rPr>
        <w:t>ло</w:t>
      </w:r>
      <w:r w:rsidRPr="00442FA0">
        <w:rPr>
          <w:rFonts w:eastAsia="Times New Roman"/>
          <w:spacing w:val="-1"/>
          <w:lang w:val="sr-Cyrl-CS"/>
        </w:rPr>
        <w:t>в</w:t>
      </w:r>
      <w:r w:rsidRPr="00442FA0">
        <w:rPr>
          <w:rFonts w:eastAsia="Times New Roman"/>
          <w:lang w:val="sr-Cyrl-CS"/>
        </w:rPr>
        <w:t xml:space="preserve">а дужан је </w:t>
      </w:r>
      <w:r w:rsidRPr="00442FA0">
        <w:rPr>
          <w:rFonts w:eastAsia="Times New Roman"/>
          <w:spacing w:val="1"/>
          <w:lang w:val="sr-Cyrl-CS"/>
        </w:rPr>
        <w:t>д</w:t>
      </w:r>
      <w:r w:rsidRPr="00442FA0">
        <w:rPr>
          <w:rFonts w:eastAsia="Times New Roman"/>
          <w:lang w:val="sr-Cyrl-CS"/>
        </w:rPr>
        <w:t>а ис</w:t>
      </w:r>
      <w:r w:rsidRPr="00442FA0">
        <w:rPr>
          <w:rFonts w:eastAsia="Times New Roman"/>
          <w:spacing w:val="-1"/>
          <w:lang w:val="sr-Cyrl-CS"/>
        </w:rPr>
        <w:t>п</w:t>
      </w:r>
      <w:r w:rsidRPr="00442FA0">
        <w:rPr>
          <w:rFonts w:eastAsia="Times New Roman"/>
          <w:spacing w:val="3"/>
          <w:lang w:val="sr-Cyrl-CS"/>
        </w:rPr>
        <w:t>у</w:t>
      </w:r>
      <w:r w:rsidRPr="00442FA0">
        <w:rPr>
          <w:rFonts w:eastAsia="Times New Roman"/>
          <w:lang w:val="sr-Cyrl-CS"/>
        </w:rPr>
        <w:t xml:space="preserve">ни </w:t>
      </w:r>
      <w:r w:rsidRPr="00442FA0">
        <w:rPr>
          <w:rFonts w:eastAsia="Times New Roman"/>
          <w:spacing w:val="-1"/>
          <w:lang w:val="sr-Cyrl-CS"/>
        </w:rPr>
        <w:t>пон</w:t>
      </w:r>
      <w:r w:rsidRPr="00442FA0">
        <w:rPr>
          <w:rFonts w:eastAsia="Times New Roman"/>
          <w:spacing w:val="3"/>
          <w:lang w:val="sr-Cyrl-CS"/>
        </w:rPr>
        <w:t>у</w:t>
      </w:r>
      <w:r w:rsidRPr="00442FA0">
        <w:rPr>
          <w:rFonts w:eastAsia="Times New Roman"/>
          <w:spacing w:val="-1"/>
          <w:lang w:val="sr-Cyrl-CS"/>
        </w:rPr>
        <w:t>ђ</w:t>
      </w:r>
      <w:r w:rsidRPr="00442FA0">
        <w:rPr>
          <w:rFonts w:eastAsia="Times New Roman"/>
          <w:spacing w:val="1"/>
          <w:lang w:val="sr-Cyrl-CS"/>
        </w:rPr>
        <w:t>а</w:t>
      </w:r>
      <w:r w:rsidRPr="00442FA0">
        <w:rPr>
          <w:rFonts w:eastAsia="Times New Roman"/>
          <w:lang w:val="sr-Cyrl-CS"/>
        </w:rPr>
        <w:t xml:space="preserve">ч из </w:t>
      </w:r>
      <w:r w:rsidRPr="00442FA0">
        <w:rPr>
          <w:rFonts w:eastAsia="Times New Roman"/>
          <w:spacing w:val="-2"/>
          <w:lang w:val="sr-Cyrl-CS"/>
        </w:rPr>
        <w:t>г</w:t>
      </w:r>
      <w:r w:rsidRPr="00442FA0">
        <w:rPr>
          <w:rFonts w:eastAsia="Times New Roman"/>
          <w:spacing w:val="1"/>
          <w:lang w:val="sr-Cyrl-CS"/>
        </w:rPr>
        <w:t>руп</w:t>
      </w:r>
      <w:r w:rsidRPr="00442FA0">
        <w:rPr>
          <w:rFonts w:eastAsia="Times New Roman"/>
          <w:lang w:val="sr-Cyrl-CS"/>
        </w:rPr>
        <w:t xml:space="preserve">е </w:t>
      </w:r>
      <w:r w:rsidRPr="00442FA0">
        <w:rPr>
          <w:rFonts w:eastAsia="Times New Roman"/>
          <w:spacing w:val="-1"/>
          <w:lang w:val="sr-Cyrl-CS"/>
        </w:rPr>
        <w:t>п</w:t>
      </w:r>
      <w:r w:rsidRPr="00442FA0">
        <w:rPr>
          <w:rFonts w:eastAsia="Times New Roman"/>
          <w:spacing w:val="1"/>
          <w:lang w:val="sr-Cyrl-CS"/>
        </w:rPr>
        <w:t>о</w:t>
      </w:r>
      <w:r w:rsidRPr="00442FA0">
        <w:rPr>
          <w:rFonts w:eastAsia="Times New Roman"/>
          <w:spacing w:val="-1"/>
          <w:lang w:val="sr-Cyrl-CS"/>
        </w:rPr>
        <w:t>н</w:t>
      </w:r>
      <w:r w:rsidRPr="00442FA0">
        <w:rPr>
          <w:rFonts w:eastAsia="Times New Roman"/>
          <w:spacing w:val="1"/>
          <w:lang w:val="sr-Cyrl-CS"/>
        </w:rPr>
        <w:t>уђ</w:t>
      </w:r>
      <w:r w:rsidRPr="00442FA0">
        <w:rPr>
          <w:rFonts w:eastAsia="Times New Roman"/>
          <w:spacing w:val="-2"/>
          <w:lang w:val="sr-Cyrl-CS"/>
        </w:rPr>
        <w:t>а</w:t>
      </w:r>
      <w:r w:rsidRPr="00442FA0">
        <w:rPr>
          <w:rFonts w:eastAsia="Times New Roman"/>
          <w:spacing w:val="1"/>
          <w:lang w:val="sr-Cyrl-CS"/>
        </w:rPr>
        <w:t>ч</w:t>
      </w:r>
      <w:r w:rsidRPr="00442FA0">
        <w:rPr>
          <w:rFonts w:eastAsia="Times New Roman"/>
          <w:lang w:val="sr-Cyrl-CS"/>
        </w:rPr>
        <w:t xml:space="preserve">а </w:t>
      </w:r>
      <w:r w:rsidRPr="00442FA0">
        <w:rPr>
          <w:rFonts w:eastAsia="Times New Roman"/>
          <w:spacing w:val="-1"/>
          <w:lang w:val="sr-Cyrl-CS"/>
        </w:rPr>
        <w:t>к</w:t>
      </w:r>
      <w:r w:rsidRPr="00442FA0">
        <w:rPr>
          <w:rFonts w:eastAsia="Times New Roman"/>
          <w:spacing w:val="1"/>
          <w:lang w:val="sr-Cyrl-CS"/>
        </w:rPr>
        <w:t>ој</w:t>
      </w:r>
      <w:r w:rsidRPr="00442FA0">
        <w:rPr>
          <w:rFonts w:eastAsia="Times New Roman"/>
          <w:lang w:val="sr-Cyrl-CS"/>
        </w:rPr>
        <w:t xml:space="preserve">ем је </w:t>
      </w:r>
      <w:r w:rsidRPr="00442FA0">
        <w:rPr>
          <w:rFonts w:eastAsia="Times New Roman"/>
          <w:spacing w:val="-1"/>
          <w:w w:val="101"/>
          <w:lang w:val="sr-Cyrl-CS"/>
        </w:rPr>
        <w:t>п</w:t>
      </w:r>
      <w:r w:rsidRPr="00442FA0">
        <w:rPr>
          <w:rFonts w:eastAsia="Times New Roman"/>
          <w:spacing w:val="1"/>
          <w:w w:val="101"/>
          <w:lang w:val="sr-Cyrl-CS"/>
        </w:rPr>
        <w:t>о</w:t>
      </w:r>
      <w:r w:rsidRPr="00442FA0">
        <w:rPr>
          <w:rFonts w:eastAsia="Times New Roman"/>
          <w:w w:val="101"/>
          <w:lang w:val="sr-Cyrl-CS"/>
        </w:rPr>
        <w:t>ве</w:t>
      </w:r>
      <w:r w:rsidRPr="00442FA0">
        <w:rPr>
          <w:rFonts w:eastAsia="Times New Roman"/>
          <w:spacing w:val="-1"/>
          <w:w w:val="101"/>
          <w:lang w:val="sr-Cyrl-CS"/>
        </w:rPr>
        <w:t>р</w:t>
      </w:r>
      <w:r w:rsidRPr="00442FA0">
        <w:rPr>
          <w:rFonts w:eastAsia="Times New Roman"/>
          <w:spacing w:val="1"/>
          <w:w w:val="101"/>
          <w:lang w:val="sr-Cyrl-CS"/>
        </w:rPr>
        <w:t>е</w:t>
      </w:r>
      <w:r w:rsidRPr="00442FA0">
        <w:rPr>
          <w:rFonts w:eastAsia="Times New Roman"/>
          <w:spacing w:val="-1"/>
          <w:w w:val="101"/>
          <w:lang w:val="sr-Cyrl-CS"/>
        </w:rPr>
        <w:t>н</w:t>
      </w:r>
      <w:r w:rsidRPr="00442FA0">
        <w:rPr>
          <w:rFonts w:eastAsia="Times New Roman"/>
          <w:w w:val="101"/>
          <w:lang w:val="sr-Cyrl-CS"/>
        </w:rPr>
        <w:t xml:space="preserve">о </w:t>
      </w:r>
      <w:r w:rsidRPr="00442FA0">
        <w:rPr>
          <w:rFonts w:eastAsia="Times New Roman"/>
          <w:lang w:val="sr-Cyrl-CS"/>
        </w:rPr>
        <w:t>извршење дела набавке за који је нео</w:t>
      </w:r>
      <w:r w:rsidRPr="00442FA0">
        <w:rPr>
          <w:rFonts w:eastAsia="Times New Roman"/>
          <w:spacing w:val="-1"/>
          <w:lang w:val="sr-Cyrl-CS"/>
        </w:rPr>
        <w:t>п</w:t>
      </w:r>
      <w:r w:rsidRPr="00442FA0">
        <w:rPr>
          <w:rFonts w:eastAsia="Times New Roman"/>
          <w:lang w:val="sr-Cyrl-CS"/>
        </w:rPr>
        <w:t>ход</w:t>
      </w:r>
      <w:r w:rsidRPr="00442FA0">
        <w:rPr>
          <w:rFonts w:eastAsia="Times New Roman"/>
          <w:spacing w:val="-1"/>
          <w:lang w:val="sr-Cyrl-CS"/>
        </w:rPr>
        <w:t>н</w:t>
      </w:r>
      <w:r w:rsidRPr="00442FA0">
        <w:rPr>
          <w:rFonts w:eastAsia="Times New Roman"/>
          <w:lang w:val="sr-Cyrl-CS"/>
        </w:rPr>
        <w:t xml:space="preserve">а </w:t>
      </w:r>
      <w:r w:rsidRPr="00442FA0">
        <w:rPr>
          <w:rFonts w:eastAsia="Times New Roman"/>
          <w:spacing w:val="1"/>
          <w:lang w:val="sr-Cyrl-CS"/>
        </w:rPr>
        <w:t>и</w:t>
      </w:r>
      <w:r w:rsidRPr="00442FA0">
        <w:rPr>
          <w:rFonts w:eastAsia="Times New Roman"/>
          <w:lang w:val="sr-Cyrl-CS"/>
        </w:rPr>
        <w:t>с</w:t>
      </w:r>
      <w:r w:rsidRPr="00442FA0">
        <w:rPr>
          <w:rFonts w:eastAsia="Times New Roman"/>
          <w:spacing w:val="-1"/>
          <w:lang w:val="sr-Cyrl-CS"/>
        </w:rPr>
        <w:t>п</w:t>
      </w:r>
      <w:r w:rsidRPr="00442FA0">
        <w:rPr>
          <w:rFonts w:eastAsia="Times New Roman"/>
          <w:spacing w:val="1"/>
          <w:lang w:val="sr-Cyrl-CS"/>
        </w:rPr>
        <w:t>у</w:t>
      </w:r>
      <w:r w:rsidRPr="00442FA0">
        <w:rPr>
          <w:rFonts w:eastAsia="Times New Roman"/>
          <w:lang w:val="sr-Cyrl-CS"/>
        </w:rPr>
        <w:t>њ</w:t>
      </w:r>
      <w:r w:rsidRPr="00442FA0">
        <w:rPr>
          <w:rFonts w:eastAsia="Times New Roman"/>
          <w:spacing w:val="1"/>
          <w:lang w:val="sr-Cyrl-CS"/>
        </w:rPr>
        <w:t>е</w:t>
      </w:r>
      <w:r w:rsidRPr="00442FA0">
        <w:rPr>
          <w:rFonts w:eastAsia="Times New Roman"/>
          <w:spacing w:val="-1"/>
          <w:lang w:val="sr-Cyrl-CS"/>
        </w:rPr>
        <w:t>н</w:t>
      </w:r>
      <w:r w:rsidRPr="00442FA0">
        <w:rPr>
          <w:rFonts w:eastAsia="Times New Roman"/>
          <w:spacing w:val="1"/>
          <w:lang w:val="sr-Cyrl-CS"/>
        </w:rPr>
        <w:t>ос</w:t>
      </w:r>
      <w:r w:rsidRPr="00442FA0">
        <w:rPr>
          <w:rFonts w:eastAsia="Times New Roman"/>
          <w:lang w:val="sr-Cyrl-CS"/>
        </w:rPr>
        <w:t xml:space="preserve">т тог </w:t>
      </w:r>
      <w:r w:rsidRPr="00442FA0">
        <w:rPr>
          <w:rFonts w:eastAsia="Times New Roman"/>
          <w:spacing w:val="2"/>
          <w:w w:val="101"/>
          <w:lang w:val="sr-Cyrl-CS"/>
        </w:rPr>
        <w:t>у</w:t>
      </w:r>
      <w:r w:rsidRPr="00442FA0">
        <w:rPr>
          <w:rFonts w:eastAsia="Times New Roman"/>
          <w:w w:val="101"/>
          <w:lang w:val="sr-Cyrl-CS"/>
        </w:rPr>
        <w:t>с</w:t>
      </w:r>
      <w:r w:rsidRPr="00442FA0">
        <w:rPr>
          <w:rFonts w:eastAsia="Times New Roman"/>
          <w:spacing w:val="-1"/>
          <w:w w:val="101"/>
          <w:lang w:val="sr-Cyrl-CS"/>
        </w:rPr>
        <w:t>л</w:t>
      </w:r>
      <w:r w:rsidRPr="00442FA0">
        <w:rPr>
          <w:rFonts w:eastAsia="Times New Roman"/>
          <w:spacing w:val="1"/>
          <w:w w:val="101"/>
          <w:lang w:val="sr-Cyrl-CS"/>
        </w:rPr>
        <w:t>о</w:t>
      </w:r>
      <w:r w:rsidRPr="00442FA0">
        <w:rPr>
          <w:rFonts w:eastAsia="Times New Roman"/>
          <w:w w:val="101"/>
          <w:lang w:val="sr-Cyrl-CS"/>
        </w:rPr>
        <w:t>в</w:t>
      </w:r>
      <w:r w:rsidRPr="00442FA0">
        <w:rPr>
          <w:rFonts w:eastAsia="Times New Roman"/>
          <w:spacing w:val="1"/>
          <w:w w:val="101"/>
          <w:lang w:val="sr-Cyrl-CS"/>
        </w:rPr>
        <w:t>а</w:t>
      </w:r>
      <w:r w:rsidRPr="00442FA0">
        <w:rPr>
          <w:rFonts w:eastAsia="Times New Roman"/>
          <w:w w:val="101"/>
          <w:lang w:val="sr-Cyrl-CS"/>
        </w:rPr>
        <w:t>.</w:t>
      </w:r>
    </w:p>
    <w:p w:rsidR="00442FA0" w:rsidRPr="00442FA0" w:rsidRDefault="00442FA0" w:rsidP="00442FA0">
      <w:pPr>
        <w:contextualSpacing/>
        <w:jc w:val="both"/>
        <w:rPr>
          <w:rFonts w:eastAsia="Times New Roman"/>
          <w:lang w:val="sr-Cyrl-CS"/>
        </w:rPr>
      </w:pPr>
      <w:r w:rsidRPr="00442FA0">
        <w:rPr>
          <w:rFonts w:eastAsia="Times New Roman"/>
          <w:lang w:val="sr-Cyrl-CS"/>
        </w:rPr>
        <w:t>Додатни услов за учешће у поступку јавне набавке понуђач доказује достављањем потврде Оператора преносног система.</w:t>
      </w:r>
    </w:p>
    <w:p w:rsidR="00442FA0" w:rsidRPr="00442FA0" w:rsidRDefault="00442FA0" w:rsidP="00442FA0">
      <w:pPr>
        <w:contextualSpacing/>
        <w:jc w:val="both"/>
        <w:rPr>
          <w:rFonts w:eastAsia="Times New Roman"/>
          <w:lang w:val="sr-Cyrl-CS"/>
        </w:rPr>
      </w:pPr>
    </w:p>
    <w:p w:rsidR="00442FA0" w:rsidRPr="00442FA0" w:rsidRDefault="00442FA0" w:rsidP="00442FA0">
      <w:pPr>
        <w:contextualSpacing/>
        <w:jc w:val="both"/>
        <w:rPr>
          <w:rFonts w:eastAsia="Times New Roman"/>
          <w:lang w:val="sr-Cyrl-CS"/>
        </w:rPr>
      </w:pPr>
    </w:p>
    <w:p w:rsidR="00442FA0" w:rsidRPr="00442FA0" w:rsidRDefault="00442FA0" w:rsidP="00442FA0">
      <w:pPr>
        <w:contextualSpacing/>
        <w:jc w:val="both"/>
        <w:rPr>
          <w:rFonts w:eastAsia="Times New Roman"/>
          <w:lang w:val="sr-Cyrl-CS"/>
        </w:rPr>
      </w:pPr>
    </w:p>
    <w:p w:rsidR="00433BA9" w:rsidRPr="00442FA0" w:rsidRDefault="00433BA9" w:rsidP="00702CF2">
      <w:pPr>
        <w:pStyle w:val="ListParagraph"/>
        <w:ind w:left="1350"/>
        <w:jc w:val="both"/>
        <w:rPr>
          <w:b/>
          <w:bCs/>
          <w:i/>
          <w:iCs/>
          <w:lang w:val="ru-RU"/>
        </w:rPr>
      </w:pPr>
    </w:p>
    <w:p w:rsidR="00433BA9" w:rsidRDefault="00433BA9"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Pr="00442FA0" w:rsidRDefault="000F7C04" w:rsidP="00702CF2">
      <w:pPr>
        <w:pStyle w:val="ListParagraph"/>
        <w:ind w:left="1350"/>
        <w:jc w:val="both"/>
        <w:rPr>
          <w:b/>
          <w:bCs/>
          <w:i/>
          <w:iCs/>
          <w:lang w:val="ru-RU"/>
        </w:rPr>
      </w:pPr>
    </w:p>
    <w:p w:rsidR="00433BA9" w:rsidRPr="00442FA0" w:rsidRDefault="00433BA9" w:rsidP="00702CF2">
      <w:pPr>
        <w:pStyle w:val="ListParagraph"/>
        <w:ind w:left="1350"/>
        <w:jc w:val="both"/>
        <w:rPr>
          <w:b/>
          <w:bCs/>
          <w:i/>
          <w:iCs/>
          <w:lang w:val="ru-RU"/>
        </w:rPr>
      </w:pPr>
    </w:p>
    <w:p w:rsidR="00433BA9" w:rsidRPr="00442FA0" w:rsidRDefault="00433BA9" w:rsidP="00702CF2">
      <w:pPr>
        <w:pStyle w:val="ListParagraph"/>
        <w:ind w:left="1350"/>
        <w:jc w:val="both"/>
        <w:rPr>
          <w:b/>
          <w:bCs/>
          <w:i/>
          <w:iCs/>
          <w:lang w:val="ru-RU"/>
        </w:rPr>
      </w:pPr>
    </w:p>
    <w:p w:rsidR="00442FA0" w:rsidRPr="00442FA0" w:rsidRDefault="00442FA0" w:rsidP="00442FA0">
      <w:pPr>
        <w:pStyle w:val="ListParagraph"/>
        <w:jc w:val="both"/>
        <w:rPr>
          <w:b/>
          <w:bCs/>
          <w:i/>
          <w:iCs/>
          <w:lang w:val="sr-Cyrl-CS"/>
        </w:rPr>
      </w:pPr>
    </w:p>
    <w:p w:rsidR="00442FA0" w:rsidRPr="00442FA0" w:rsidRDefault="00442FA0" w:rsidP="00442FA0">
      <w:pPr>
        <w:pStyle w:val="ListParagraph"/>
        <w:shd w:val="clear" w:color="auto" w:fill="C6D9F1"/>
        <w:ind w:left="360"/>
        <w:jc w:val="center"/>
        <w:rPr>
          <w:bCs/>
          <w:iCs/>
          <w:lang w:val="sr-Cyrl-CS"/>
        </w:rPr>
      </w:pPr>
      <w:r w:rsidRPr="00442FA0">
        <w:rPr>
          <w:b/>
          <w:bCs/>
          <w:i/>
          <w:iCs/>
          <w:lang w:val="sr-Cyrl-CS"/>
        </w:rPr>
        <w:t>3</w:t>
      </w:r>
      <w:r w:rsidRPr="00442FA0">
        <w:rPr>
          <w:b/>
          <w:bCs/>
          <w:i/>
          <w:iCs/>
          <w:lang w:val="ru-RU"/>
        </w:rPr>
        <w:t>.</w:t>
      </w:r>
      <w:r w:rsidRPr="00442FA0">
        <w:rPr>
          <w:b/>
          <w:bCs/>
          <w:i/>
          <w:iCs/>
          <w:lang w:val="sr-Cyrl-CS"/>
        </w:rPr>
        <w:t xml:space="preserve"> ОБРАЗАЦ ИЗЈАВЕ О ИСПУЊАВАЊУ УСЛОВА ИЗ ЧЛ. 75.</w:t>
      </w:r>
    </w:p>
    <w:p w:rsidR="00442FA0" w:rsidRPr="00442FA0" w:rsidRDefault="00442FA0" w:rsidP="00442FA0">
      <w:pPr>
        <w:jc w:val="center"/>
        <w:rPr>
          <w:b/>
          <w:bCs/>
        </w:rPr>
      </w:pPr>
    </w:p>
    <w:p w:rsidR="00442FA0" w:rsidRPr="00442FA0" w:rsidRDefault="00442FA0" w:rsidP="00442FA0">
      <w:pPr>
        <w:jc w:val="center"/>
        <w:rPr>
          <w:b/>
          <w:bCs/>
        </w:rPr>
      </w:pPr>
      <w:r w:rsidRPr="00442FA0">
        <w:rPr>
          <w:b/>
          <w:bCs/>
        </w:rPr>
        <w:t>ИЗЈАВА ПОНУЂАЧА</w:t>
      </w:r>
    </w:p>
    <w:p w:rsidR="00442FA0" w:rsidRPr="00442FA0" w:rsidRDefault="00442FA0" w:rsidP="00442FA0">
      <w:pPr>
        <w:jc w:val="center"/>
        <w:rPr>
          <w:b/>
          <w:bCs/>
        </w:rPr>
      </w:pPr>
      <w:r w:rsidRPr="00442FA0">
        <w:rPr>
          <w:b/>
          <w:bCs/>
        </w:rPr>
        <w:t>О ИСПУЊАВАЊУ УСЛОВА ИЗ ЧЛ. 75. ЗАКОНА У ПОСТУПКУ ЈАВНЕ</w:t>
      </w:r>
    </w:p>
    <w:p w:rsidR="00442FA0" w:rsidRPr="00442FA0" w:rsidRDefault="00442FA0" w:rsidP="00442FA0">
      <w:pPr>
        <w:jc w:val="center"/>
        <w:rPr>
          <w:b/>
          <w:bCs/>
        </w:rPr>
      </w:pPr>
      <w:r w:rsidRPr="00442FA0">
        <w:rPr>
          <w:b/>
          <w:bCs/>
        </w:rPr>
        <w:t>НАБАВКЕ МАЛЕ ВРЕДНОСТИ</w:t>
      </w:r>
    </w:p>
    <w:p w:rsidR="00442FA0" w:rsidRDefault="00442FA0" w:rsidP="00442FA0">
      <w:pPr>
        <w:jc w:val="center"/>
        <w:rPr>
          <w:b/>
          <w:bCs/>
          <w:lang w:val="sr-Cyrl-CS"/>
        </w:rPr>
      </w:pPr>
    </w:p>
    <w:p w:rsidR="000F7C04" w:rsidRDefault="000F7C04" w:rsidP="00442FA0">
      <w:pPr>
        <w:jc w:val="center"/>
        <w:rPr>
          <w:b/>
          <w:bCs/>
          <w:lang w:val="sr-Cyrl-CS"/>
        </w:rPr>
      </w:pPr>
    </w:p>
    <w:p w:rsidR="000F7C04" w:rsidRPr="000F7C04" w:rsidRDefault="000F7C04" w:rsidP="00442FA0">
      <w:pPr>
        <w:jc w:val="center"/>
        <w:rPr>
          <w:b/>
          <w:bCs/>
          <w:lang w:val="sr-Cyrl-CS"/>
        </w:rPr>
      </w:pPr>
    </w:p>
    <w:p w:rsidR="00442FA0" w:rsidRPr="00442FA0" w:rsidRDefault="00442FA0" w:rsidP="00442FA0">
      <w:pPr>
        <w:jc w:val="both"/>
      </w:pPr>
      <w:r w:rsidRPr="00442FA0">
        <w:t xml:space="preserve">У складу са чланом 77. став 4. Закона, под пуном материјалном и кривичном одговорношћу, </w:t>
      </w:r>
      <w:r w:rsidRPr="00442FA0">
        <w:rPr>
          <w:lang w:val="sr-Cyrl-CS"/>
        </w:rPr>
        <w:t xml:space="preserve">као заступник понуђача, </w:t>
      </w:r>
      <w:r w:rsidRPr="00442FA0">
        <w:t>дајем следећу</w:t>
      </w:r>
      <w:r w:rsidRPr="00442FA0">
        <w:tab/>
      </w:r>
      <w:r w:rsidRPr="00442FA0">
        <w:tab/>
      </w:r>
      <w:r w:rsidRPr="00442FA0">
        <w:tab/>
      </w:r>
    </w:p>
    <w:p w:rsidR="00442FA0" w:rsidRDefault="00442FA0" w:rsidP="00442FA0">
      <w:pPr>
        <w:jc w:val="both"/>
        <w:rPr>
          <w:lang w:val="sr-Cyrl-CS"/>
        </w:rPr>
      </w:pPr>
    </w:p>
    <w:p w:rsidR="000F7C04" w:rsidRDefault="000F7C04" w:rsidP="00442FA0">
      <w:pPr>
        <w:jc w:val="both"/>
        <w:rPr>
          <w:lang w:val="sr-Cyrl-CS"/>
        </w:rPr>
      </w:pPr>
    </w:p>
    <w:p w:rsidR="000F7C04" w:rsidRPr="000F7C04" w:rsidRDefault="000F7C04" w:rsidP="00442FA0">
      <w:pPr>
        <w:jc w:val="both"/>
        <w:rPr>
          <w:lang w:val="sr-Cyrl-CS"/>
        </w:rPr>
      </w:pPr>
    </w:p>
    <w:p w:rsidR="00442FA0" w:rsidRPr="00442FA0" w:rsidRDefault="00442FA0" w:rsidP="00442FA0">
      <w:pPr>
        <w:jc w:val="center"/>
      </w:pPr>
      <w:r w:rsidRPr="00442FA0">
        <w:rPr>
          <w:b/>
        </w:rPr>
        <w:t>И З Ј А В У</w:t>
      </w:r>
    </w:p>
    <w:p w:rsidR="00442FA0" w:rsidRPr="00442FA0" w:rsidRDefault="00442FA0" w:rsidP="00442FA0">
      <w:pPr>
        <w:jc w:val="both"/>
        <w:rPr>
          <w:i/>
        </w:rPr>
      </w:pPr>
      <w:r w:rsidRPr="00442FA0">
        <w:rPr>
          <w:lang w:val="sr-Cyrl-CS"/>
        </w:rPr>
        <w:t>П</w:t>
      </w:r>
      <w:r w:rsidRPr="00442FA0">
        <w:t xml:space="preserve">онуђач </w:t>
      </w:r>
      <w:r w:rsidRPr="00442FA0">
        <w:rPr>
          <w:i/>
        </w:rPr>
        <w:t xml:space="preserve"> ______________________________________________________</w:t>
      </w:r>
      <w:r w:rsidR="000F7C04">
        <w:rPr>
          <w:i/>
          <w:lang w:val="sr-Cyrl-CS"/>
        </w:rPr>
        <w:t>_____________</w:t>
      </w:r>
      <w:r w:rsidRPr="00442FA0">
        <w:rPr>
          <w:i/>
        </w:rPr>
        <w:t>_____</w:t>
      </w:r>
    </w:p>
    <w:p w:rsidR="00442FA0" w:rsidRPr="00442FA0" w:rsidRDefault="00442FA0" w:rsidP="00442FA0">
      <w:pPr>
        <w:jc w:val="both"/>
        <w:rPr>
          <w:i/>
        </w:rPr>
      </w:pPr>
    </w:p>
    <w:p w:rsidR="00442FA0" w:rsidRPr="00442FA0" w:rsidRDefault="00442FA0" w:rsidP="00442FA0">
      <w:pPr>
        <w:jc w:val="both"/>
        <w:rPr>
          <w:i/>
        </w:rPr>
      </w:pPr>
      <w:r w:rsidRPr="00442FA0">
        <w:rPr>
          <w:i/>
        </w:rPr>
        <w:t>_________________________________________________________________</w:t>
      </w:r>
      <w:r w:rsidR="000F7C04">
        <w:rPr>
          <w:i/>
          <w:lang w:val="sr-Cyrl-CS"/>
        </w:rPr>
        <w:t>_____________</w:t>
      </w:r>
      <w:r w:rsidRPr="00442FA0">
        <w:rPr>
          <w:i/>
        </w:rPr>
        <w:t>__</w:t>
      </w:r>
    </w:p>
    <w:p w:rsidR="000F7C04" w:rsidRDefault="000F7C04" w:rsidP="00442FA0">
      <w:pPr>
        <w:jc w:val="both"/>
        <w:rPr>
          <w:i/>
          <w:lang w:val="sr-Cyrl-CS"/>
        </w:rPr>
      </w:pPr>
    </w:p>
    <w:p w:rsidR="000F7C04" w:rsidRDefault="000F7C04" w:rsidP="00442FA0">
      <w:pPr>
        <w:jc w:val="both"/>
        <w:rPr>
          <w:i/>
          <w:lang w:val="sr-Cyrl-CS"/>
        </w:rPr>
      </w:pPr>
    </w:p>
    <w:p w:rsidR="00442FA0" w:rsidRDefault="00442FA0" w:rsidP="00442FA0">
      <w:pPr>
        <w:jc w:val="both"/>
        <w:rPr>
          <w:lang w:val="sr-Cyrl-CS"/>
        </w:rPr>
      </w:pPr>
      <w:r w:rsidRPr="00442FA0">
        <w:rPr>
          <w:i/>
          <w:lang w:val="sr-Cyrl-CS"/>
        </w:rPr>
        <w:t xml:space="preserve"> </w:t>
      </w:r>
      <w:r w:rsidRPr="00442FA0">
        <w:t>у поступку јавне набавке електричне енергије ЈН</w:t>
      </w:r>
      <w:r w:rsidRPr="00442FA0">
        <w:rPr>
          <w:lang w:val="sr-Cyrl-CS"/>
        </w:rPr>
        <w:t>б</w:t>
      </w:r>
      <w:r w:rsidRPr="00442FA0">
        <w:t xml:space="preserve">рој </w:t>
      </w:r>
      <w:r w:rsidR="000F7C04">
        <w:rPr>
          <w:lang w:val="sr-Cyrl-CS"/>
        </w:rPr>
        <w:t>1</w:t>
      </w:r>
      <w:r w:rsidRPr="00442FA0">
        <w:t>/201</w:t>
      </w:r>
      <w:r w:rsidR="005E0596">
        <w:rPr>
          <w:lang w:val="sr-Cyrl-CS"/>
        </w:rPr>
        <w:t>7</w:t>
      </w:r>
      <w:r w:rsidRPr="00442FA0">
        <w:t>, испуњава све услове из чл. 75.  Закона, односно услове дефинисане конкурсном документацијом</w:t>
      </w:r>
      <w:r w:rsidRPr="00442FA0">
        <w:rPr>
          <w:lang w:val="ru-RU"/>
        </w:rPr>
        <w:t xml:space="preserve"> </w:t>
      </w:r>
      <w:r w:rsidRPr="00442FA0">
        <w:t>за предметну јавну набавку</w:t>
      </w:r>
      <w:r w:rsidRPr="00442FA0">
        <w:rPr>
          <w:lang w:val="sr-Cyrl-CS"/>
        </w:rPr>
        <w:t>,</w:t>
      </w:r>
      <w:r w:rsidRPr="00442FA0">
        <w:t xml:space="preserve"> и то:</w:t>
      </w:r>
    </w:p>
    <w:p w:rsidR="000F7C04" w:rsidRPr="000F7C04" w:rsidRDefault="000F7C04" w:rsidP="00442FA0">
      <w:pPr>
        <w:jc w:val="both"/>
        <w:rPr>
          <w:iCs/>
          <w:lang w:val="sr-Cyrl-CS"/>
        </w:rPr>
      </w:pPr>
    </w:p>
    <w:p w:rsidR="00442FA0" w:rsidRPr="00442FA0" w:rsidRDefault="00442FA0" w:rsidP="00442FA0">
      <w:pPr>
        <w:jc w:val="both"/>
        <w:rPr>
          <w:rFonts w:eastAsia="Times New Roman"/>
          <w:b/>
          <w:lang w:val="ru-RU"/>
        </w:rPr>
      </w:pPr>
      <w:r w:rsidRPr="00442FA0">
        <w:rPr>
          <w:rFonts w:eastAsia="Times New Roman"/>
          <w:b/>
          <w:lang w:val="ru-RU"/>
        </w:rPr>
        <w:t>1) да</w:t>
      </w:r>
      <w:r w:rsidRPr="00442FA0">
        <w:rPr>
          <w:rFonts w:eastAsia="Times New Roman"/>
          <w:lang w:val="ru-RU"/>
        </w:rPr>
        <w:t xml:space="preserve"> </w:t>
      </w:r>
      <w:r w:rsidRPr="00442FA0">
        <w:rPr>
          <w:rFonts w:eastAsia="Times New Roman"/>
          <w:b/>
          <w:lang w:val="ru-RU"/>
        </w:rPr>
        <w:t>је регистрован код надлежног органа, односно уписан у одговарајући регистар;</w:t>
      </w:r>
    </w:p>
    <w:p w:rsidR="00442FA0" w:rsidRPr="00442FA0" w:rsidRDefault="00442FA0" w:rsidP="00442FA0">
      <w:pPr>
        <w:jc w:val="both"/>
        <w:rPr>
          <w:rFonts w:eastAsia="Times New Roman"/>
          <w:b/>
          <w:lang w:val="ru-RU"/>
        </w:rPr>
      </w:pPr>
      <w:r w:rsidRPr="00442FA0">
        <w:rPr>
          <w:rFonts w:eastAsia="Times New Roman"/>
          <w:b/>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42FA0" w:rsidRPr="00442FA0" w:rsidRDefault="00442FA0" w:rsidP="00442FA0">
      <w:pPr>
        <w:jc w:val="both"/>
        <w:rPr>
          <w:rFonts w:eastAsia="Times New Roman"/>
          <w:b/>
          <w:lang w:val="ru-RU"/>
        </w:rPr>
      </w:pPr>
      <w:r w:rsidRPr="00442FA0">
        <w:rPr>
          <w:rFonts w:eastAsia="Times New Roman"/>
          <w:b/>
          <w:lang w:val="ru-RU"/>
        </w:rPr>
        <w:t>3) да</w:t>
      </w:r>
      <w:r w:rsidRPr="00442FA0">
        <w:rPr>
          <w:rFonts w:eastAsia="Times New Roman"/>
          <w:b/>
          <w:bCs/>
          <w:lang w:val="sr-Cyrl-CS"/>
        </w:rPr>
        <w:t xml:space="preserve"> </w:t>
      </w:r>
      <w:r w:rsidRPr="00442FA0">
        <w:rPr>
          <w:rFonts w:eastAsia="Times New Roman"/>
          <w:b/>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42FA0" w:rsidRDefault="00442FA0"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Pr="00442FA0" w:rsidRDefault="000F7C04" w:rsidP="00442FA0">
      <w:pPr>
        <w:jc w:val="both"/>
        <w:rPr>
          <w:i/>
          <w:lang w:val="sr-Cyrl-CS"/>
        </w:rPr>
      </w:pPr>
    </w:p>
    <w:p w:rsidR="00442FA0" w:rsidRPr="00442FA0" w:rsidRDefault="00442FA0" w:rsidP="00442FA0">
      <w:pPr>
        <w:jc w:val="both"/>
        <w:rPr>
          <w:i/>
          <w:lang w:val="sr-Cyrl-CS"/>
        </w:rPr>
      </w:pPr>
    </w:p>
    <w:p w:rsidR="00442FA0" w:rsidRPr="00442FA0" w:rsidRDefault="00442FA0" w:rsidP="00442FA0">
      <w:r w:rsidRPr="00442FA0">
        <w:t xml:space="preserve">Место:_____________                                                            </w:t>
      </w:r>
      <w:r w:rsidR="000F7C04">
        <w:rPr>
          <w:lang w:val="sr-Cyrl-CS"/>
        </w:rPr>
        <w:tab/>
      </w:r>
      <w:r w:rsidR="000F7C04">
        <w:rPr>
          <w:lang w:val="sr-Cyrl-CS"/>
        </w:rPr>
        <w:tab/>
      </w:r>
      <w:r w:rsidRPr="00442FA0">
        <w:t>Понуђач:</w:t>
      </w:r>
    </w:p>
    <w:p w:rsidR="000F7C04" w:rsidRDefault="00442FA0" w:rsidP="00442FA0">
      <w:pPr>
        <w:rPr>
          <w:lang w:val="sr-Cyrl-CS"/>
        </w:rPr>
      </w:pPr>
      <w:r w:rsidRPr="00442FA0">
        <w:t xml:space="preserve">Датум:_____________                      </w:t>
      </w:r>
      <w:r w:rsidR="000F7C04">
        <w:rPr>
          <w:lang w:val="sr-Cyrl-CS"/>
        </w:rPr>
        <w:tab/>
      </w:r>
      <w:r w:rsidR="000F7C04">
        <w:rPr>
          <w:lang w:val="sr-Cyrl-CS"/>
        </w:rPr>
        <w:tab/>
      </w:r>
      <w:r w:rsidRPr="00442FA0">
        <w:t xml:space="preserve">   М.П.                     </w:t>
      </w:r>
    </w:p>
    <w:p w:rsidR="00442FA0" w:rsidRPr="00442FA0" w:rsidRDefault="000F7C04" w:rsidP="00442FA0">
      <w:pPr>
        <w:rPr>
          <w:b/>
          <w:bCs/>
          <w:i/>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00442FA0" w:rsidRPr="00442FA0">
        <w:t xml:space="preserve">_____________________                                                        </w:t>
      </w:r>
    </w:p>
    <w:p w:rsidR="00442FA0" w:rsidRPr="00442FA0" w:rsidRDefault="00442FA0" w:rsidP="00442FA0">
      <w:pPr>
        <w:pStyle w:val="BodyText2"/>
        <w:spacing w:line="100" w:lineRule="atLeast"/>
        <w:jc w:val="both"/>
        <w:rPr>
          <w:b/>
          <w:bCs/>
          <w:i/>
          <w:color w:val="auto"/>
          <w:lang w:val="sr-Latn-CS"/>
        </w:rPr>
      </w:pPr>
    </w:p>
    <w:p w:rsidR="00442FA0" w:rsidRPr="00442FA0" w:rsidRDefault="00442FA0" w:rsidP="00442FA0">
      <w:pPr>
        <w:pStyle w:val="ListParagraph"/>
        <w:ind w:left="0"/>
        <w:jc w:val="both"/>
        <w:rPr>
          <w:bCs/>
          <w:i/>
          <w:iCs/>
          <w:color w:val="FF0000"/>
          <w:lang w:val="sr-Latn-CS"/>
        </w:rPr>
      </w:pPr>
    </w:p>
    <w:p w:rsidR="00442FA0" w:rsidRPr="00442FA0" w:rsidRDefault="00442FA0" w:rsidP="00442FA0">
      <w:pPr>
        <w:pStyle w:val="ListParagraph"/>
        <w:ind w:left="0"/>
        <w:jc w:val="both"/>
        <w:rPr>
          <w:bCs/>
          <w:i/>
          <w:iCs/>
          <w:color w:val="FF0000"/>
          <w:lang w:val="sr-Latn-CS"/>
        </w:rPr>
      </w:pPr>
    </w:p>
    <w:p w:rsidR="000F7C04" w:rsidRDefault="000F7C04" w:rsidP="000F7C04">
      <w:pPr>
        <w:rPr>
          <w:b/>
          <w:bCs/>
          <w:lang w:val="sr-Cyrl-CS"/>
        </w:rPr>
      </w:pPr>
    </w:p>
    <w:p w:rsidR="000F7C04" w:rsidRDefault="000F7C04" w:rsidP="00442FA0">
      <w:pPr>
        <w:jc w:val="center"/>
        <w:rPr>
          <w:b/>
          <w:bCs/>
          <w:lang w:val="sr-Cyrl-CS"/>
        </w:rPr>
      </w:pPr>
    </w:p>
    <w:p w:rsidR="000F7C04" w:rsidRDefault="000F7C04" w:rsidP="00442FA0">
      <w:pPr>
        <w:jc w:val="center"/>
        <w:rPr>
          <w:b/>
          <w:bCs/>
          <w:lang w:val="sr-Cyrl-CS"/>
        </w:rPr>
      </w:pPr>
    </w:p>
    <w:p w:rsidR="000F7C04" w:rsidRDefault="000F7C04" w:rsidP="00442FA0">
      <w:pPr>
        <w:jc w:val="center"/>
        <w:rPr>
          <w:b/>
          <w:bCs/>
          <w:lang w:val="sr-Cyrl-CS"/>
        </w:rPr>
      </w:pPr>
    </w:p>
    <w:p w:rsidR="000F7C04" w:rsidRDefault="000F7C04" w:rsidP="00442FA0">
      <w:pPr>
        <w:jc w:val="center"/>
        <w:rPr>
          <w:b/>
          <w:bCs/>
          <w:lang w:val="sr-Cyrl-CS"/>
        </w:rPr>
      </w:pPr>
    </w:p>
    <w:p w:rsidR="00B90A49" w:rsidRDefault="00B90A49" w:rsidP="00442FA0">
      <w:pPr>
        <w:jc w:val="center"/>
        <w:rPr>
          <w:b/>
          <w:bCs/>
          <w:lang w:val="sr-Cyrl-CS"/>
        </w:rPr>
      </w:pPr>
    </w:p>
    <w:p w:rsidR="00B90A49" w:rsidRPr="000F7C04" w:rsidRDefault="00B90A49" w:rsidP="00442FA0">
      <w:pPr>
        <w:jc w:val="center"/>
        <w:rPr>
          <w:b/>
          <w:bCs/>
          <w:lang w:val="sr-Cyrl-CS"/>
        </w:rPr>
      </w:pPr>
    </w:p>
    <w:p w:rsidR="00442FA0" w:rsidRPr="00442FA0" w:rsidRDefault="00442FA0" w:rsidP="00442FA0">
      <w:pPr>
        <w:jc w:val="center"/>
        <w:rPr>
          <w:b/>
          <w:bCs/>
        </w:rPr>
      </w:pPr>
      <w:r w:rsidRPr="00442FA0">
        <w:rPr>
          <w:b/>
          <w:bCs/>
        </w:rPr>
        <w:t>ИЗЈАВА ПОДИЗВОЂАЧА</w:t>
      </w:r>
    </w:p>
    <w:p w:rsidR="00442FA0" w:rsidRPr="00442FA0" w:rsidRDefault="00442FA0" w:rsidP="00442FA0">
      <w:pPr>
        <w:jc w:val="center"/>
        <w:rPr>
          <w:b/>
          <w:bCs/>
        </w:rPr>
      </w:pPr>
      <w:r w:rsidRPr="00442FA0">
        <w:rPr>
          <w:b/>
          <w:bCs/>
        </w:rPr>
        <w:t>О ИСПУЊАВАЊУ УСЛОВА ИЗ ЧЛ. 75. ЗАКОНА У ПОСТУПКУ ЈАВНЕ</w:t>
      </w:r>
    </w:p>
    <w:p w:rsidR="00442FA0" w:rsidRPr="00442FA0" w:rsidRDefault="00442FA0" w:rsidP="00442FA0">
      <w:pPr>
        <w:jc w:val="center"/>
        <w:rPr>
          <w:b/>
          <w:bCs/>
        </w:rPr>
      </w:pPr>
      <w:r w:rsidRPr="00442FA0">
        <w:rPr>
          <w:b/>
          <w:bCs/>
        </w:rPr>
        <w:t>НАБАВКЕ МАЛЕ ВРЕДНОСТИ</w:t>
      </w:r>
    </w:p>
    <w:p w:rsidR="00442FA0" w:rsidRPr="00442FA0" w:rsidRDefault="00442FA0" w:rsidP="00442FA0">
      <w:pPr>
        <w:jc w:val="center"/>
        <w:rPr>
          <w:b/>
          <w:bCs/>
        </w:rPr>
      </w:pPr>
    </w:p>
    <w:p w:rsidR="000F7C04" w:rsidRDefault="00442FA0" w:rsidP="00442FA0">
      <w:pPr>
        <w:jc w:val="both"/>
        <w:rPr>
          <w:lang w:val="sr-Cyrl-CS"/>
        </w:rPr>
      </w:pPr>
      <w:r w:rsidRPr="00442FA0">
        <w:t xml:space="preserve">У складу са чланом 77. став 4. Закона, под пуном материјалном и кривичном одговорношћу, </w:t>
      </w:r>
      <w:r w:rsidRPr="00442FA0">
        <w:rPr>
          <w:lang w:val="sr-Cyrl-CS"/>
        </w:rPr>
        <w:t xml:space="preserve">као заступник подизвођача, </w:t>
      </w:r>
      <w:r w:rsidRPr="00442FA0">
        <w:t>дајем следећу</w:t>
      </w:r>
      <w:r w:rsidRPr="00442FA0">
        <w:tab/>
      </w:r>
    </w:p>
    <w:p w:rsidR="000F7C04" w:rsidRDefault="000F7C04" w:rsidP="00442FA0">
      <w:pPr>
        <w:jc w:val="both"/>
        <w:rPr>
          <w:lang w:val="sr-Cyrl-CS"/>
        </w:rPr>
      </w:pPr>
    </w:p>
    <w:p w:rsidR="00442FA0" w:rsidRPr="00442FA0" w:rsidRDefault="00442FA0" w:rsidP="00442FA0">
      <w:pPr>
        <w:jc w:val="both"/>
      </w:pPr>
      <w:r w:rsidRPr="00442FA0">
        <w:tab/>
      </w:r>
      <w:r w:rsidRPr="00442FA0">
        <w:tab/>
      </w:r>
    </w:p>
    <w:p w:rsidR="000F7C04" w:rsidRDefault="000F7C04" w:rsidP="00442FA0">
      <w:pPr>
        <w:jc w:val="center"/>
        <w:rPr>
          <w:lang w:val="sr-Cyrl-CS"/>
        </w:rPr>
      </w:pPr>
    </w:p>
    <w:p w:rsidR="00442FA0" w:rsidRPr="00442FA0" w:rsidRDefault="00442FA0" w:rsidP="00442FA0">
      <w:pPr>
        <w:jc w:val="center"/>
        <w:rPr>
          <w:b/>
        </w:rPr>
      </w:pPr>
      <w:r w:rsidRPr="00442FA0">
        <w:rPr>
          <w:b/>
        </w:rPr>
        <w:t>И З Ј А В У</w:t>
      </w:r>
    </w:p>
    <w:p w:rsidR="00442FA0" w:rsidRDefault="00442FA0" w:rsidP="00442FA0">
      <w:pPr>
        <w:jc w:val="center"/>
        <w:rPr>
          <w:lang w:val="sr-Cyrl-CS"/>
        </w:rPr>
      </w:pPr>
    </w:p>
    <w:p w:rsidR="000F7C04" w:rsidRDefault="000F7C04" w:rsidP="00442FA0">
      <w:pPr>
        <w:jc w:val="center"/>
        <w:rPr>
          <w:lang w:val="sr-Cyrl-CS"/>
        </w:rPr>
      </w:pPr>
    </w:p>
    <w:p w:rsidR="000F7C04" w:rsidRPr="000F7C04" w:rsidRDefault="000F7C04" w:rsidP="00442FA0">
      <w:pPr>
        <w:jc w:val="center"/>
        <w:rPr>
          <w:lang w:val="sr-Cyrl-CS"/>
        </w:rPr>
      </w:pPr>
    </w:p>
    <w:p w:rsidR="00442FA0" w:rsidRPr="00442FA0" w:rsidRDefault="00442FA0" w:rsidP="00442FA0">
      <w:pPr>
        <w:jc w:val="both"/>
      </w:pPr>
      <w:r w:rsidRPr="00442FA0">
        <w:t>Подизвођач</w:t>
      </w:r>
      <w:r w:rsidRPr="00442FA0">
        <w:rPr>
          <w:i/>
        </w:rPr>
        <w:t>__________________</w:t>
      </w:r>
      <w:r w:rsidR="000F7C04">
        <w:rPr>
          <w:i/>
          <w:lang w:val="sr-Cyrl-CS"/>
        </w:rPr>
        <w:t>_____________</w:t>
      </w:r>
      <w:r w:rsidRPr="00442FA0">
        <w:rPr>
          <w:i/>
        </w:rPr>
        <w:t>___________________</w:t>
      </w:r>
      <w:r w:rsidRPr="00442FA0">
        <w:t xml:space="preserve">____________________ </w:t>
      </w:r>
    </w:p>
    <w:p w:rsidR="00442FA0" w:rsidRPr="00442FA0" w:rsidRDefault="00442FA0" w:rsidP="00442FA0">
      <w:pPr>
        <w:jc w:val="both"/>
      </w:pPr>
    </w:p>
    <w:p w:rsidR="00442FA0" w:rsidRPr="00442FA0" w:rsidRDefault="00442FA0" w:rsidP="00442FA0">
      <w:pPr>
        <w:jc w:val="both"/>
      </w:pPr>
      <w:r w:rsidRPr="00442FA0">
        <w:t>_____________________________________</w:t>
      </w:r>
      <w:r w:rsidR="000F7C04">
        <w:rPr>
          <w:lang w:val="sr-Cyrl-CS"/>
        </w:rPr>
        <w:t>_____________</w:t>
      </w:r>
      <w:r w:rsidRPr="00442FA0">
        <w:t xml:space="preserve">______________________________  </w:t>
      </w:r>
    </w:p>
    <w:p w:rsidR="000F7C04" w:rsidRDefault="000F7C04" w:rsidP="00442FA0">
      <w:pPr>
        <w:jc w:val="both"/>
        <w:rPr>
          <w:lang w:val="sr-Cyrl-CS"/>
        </w:rPr>
      </w:pPr>
    </w:p>
    <w:p w:rsidR="000F7C04" w:rsidRDefault="000F7C04" w:rsidP="00442FA0">
      <w:pPr>
        <w:jc w:val="both"/>
        <w:rPr>
          <w:lang w:val="sr-Cyrl-CS"/>
        </w:rPr>
      </w:pPr>
    </w:p>
    <w:p w:rsidR="000F7C04" w:rsidRDefault="000F7C04" w:rsidP="00442FA0">
      <w:pPr>
        <w:jc w:val="both"/>
        <w:rPr>
          <w:lang w:val="sr-Cyrl-CS"/>
        </w:rPr>
      </w:pPr>
    </w:p>
    <w:p w:rsidR="000F7C04" w:rsidRDefault="00442FA0" w:rsidP="00442FA0">
      <w:pPr>
        <w:jc w:val="both"/>
        <w:rPr>
          <w:lang w:val="sr-Cyrl-CS"/>
        </w:rPr>
      </w:pPr>
      <w:r w:rsidRPr="00442FA0">
        <w:t xml:space="preserve">  у поступку јавне набавке електричне енергије ЈН</w:t>
      </w:r>
      <w:r w:rsidRPr="00442FA0">
        <w:rPr>
          <w:lang w:val="sr-Cyrl-CS"/>
        </w:rPr>
        <w:t>б</w:t>
      </w:r>
      <w:r w:rsidRPr="00442FA0">
        <w:t xml:space="preserve">рој </w:t>
      </w:r>
      <w:r w:rsidR="000F7C04">
        <w:rPr>
          <w:lang w:val="sr-Cyrl-CS"/>
        </w:rPr>
        <w:t>1</w:t>
      </w:r>
      <w:r w:rsidRPr="00442FA0">
        <w:t>/201</w:t>
      </w:r>
      <w:r w:rsidR="005E0596">
        <w:rPr>
          <w:lang w:val="sr-Cyrl-CS"/>
        </w:rPr>
        <w:t>7</w:t>
      </w:r>
      <w:r w:rsidRPr="00442FA0">
        <w:t>, испуњава све услове из чл. 75. Закона, односно услове дефинисане конкурсном документацијом</w:t>
      </w:r>
      <w:r w:rsidRPr="00442FA0">
        <w:rPr>
          <w:lang w:val="ru-RU"/>
        </w:rPr>
        <w:t xml:space="preserve"> </w:t>
      </w:r>
      <w:r w:rsidRPr="00442FA0">
        <w:t>за предметну јавну набавку</w:t>
      </w:r>
      <w:r w:rsidRPr="00442FA0">
        <w:rPr>
          <w:lang w:val="sr-Cyrl-CS"/>
        </w:rPr>
        <w:t>,</w:t>
      </w:r>
      <w:r w:rsidRPr="00442FA0">
        <w:t xml:space="preserve"> и то:</w:t>
      </w:r>
    </w:p>
    <w:p w:rsidR="000F7C04" w:rsidRDefault="000F7C04" w:rsidP="00442FA0">
      <w:pPr>
        <w:jc w:val="both"/>
        <w:rPr>
          <w:lang w:val="sr-Cyrl-CS"/>
        </w:rPr>
      </w:pPr>
    </w:p>
    <w:p w:rsidR="000F7C04" w:rsidRPr="000F7C04" w:rsidRDefault="000F7C04" w:rsidP="00442FA0">
      <w:pPr>
        <w:jc w:val="both"/>
        <w:rPr>
          <w:lang w:val="sr-Cyrl-CS"/>
        </w:rPr>
      </w:pPr>
    </w:p>
    <w:p w:rsidR="00442FA0" w:rsidRPr="00442FA0" w:rsidRDefault="00442FA0" w:rsidP="00442FA0">
      <w:pPr>
        <w:jc w:val="both"/>
        <w:rPr>
          <w:rFonts w:eastAsia="Times New Roman"/>
          <w:b/>
          <w:lang w:val="ru-RU"/>
        </w:rPr>
      </w:pPr>
      <w:r w:rsidRPr="00442FA0">
        <w:rPr>
          <w:rFonts w:eastAsia="Times New Roman"/>
          <w:b/>
          <w:lang w:val="ru-RU"/>
        </w:rPr>
        <w:t>1) да</w:t>
      </w:r>
      <w:r w:rsidRPr="00442FA0">
        <w:rPr>
          <w:rFonts w:eastAsia="Times New Roman"/>
          <w:lang w:val="ru-RU"/>
        </w:rPr>
        <w:t xml:space="preserve"> </w:t>
      </w:r>
      <w:r w:rsidRPr="00442FA0">
        <w:rPr>
          <w:rFonts w:eastAsia="Times New Roman"/>
          <w:b/>
          <w:lang w:val="ru-RU"/>
        </w:rPr>
        <w:t>је регистрован код надлежног органа, односно уписан у одговарајући регистар;</w:t>
      </w:r>
    </w:p>
    <w:p w:rsidR="00442FA0" w:rsidRPr="00442FA0" w:rsidRDefault="00442FA0" w:rsidP="00442FA0">
      <w:pPr>
        <w:jc w:val="both"/>
        <w:rPr>
          <w:rFonts w:eastAsia="Times New Roman"/>
          <w:b/>
          <w:lang w:val="ru-RU"/>
        </w:rPr>
      </w:pPr>
      <w:r w:rsidRPr="00442FA0">
        <w:rPr>
          <w:rFonts w:eastAsia="Times New Roman"/>
          <w:b/>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42FA0" w:rsidRPr="00442FA0" w:rsidRDefault="00442FA0" w:rsidP="00442FA0">
      <w:pPr>
        <w:jc w:val="both"/>
        <w:rPr>
          <w:rFonts w:eastAsia="Times New Roman"/>
          <w:b/>
          <w:lang w:val="ru-RU"/>
        </w:rPr>
      </w:pPr>
      <w:r w:rsidRPr="00442FA0">
        <w:rPr>
          <w:rFonts w:eastAsia="Times New Roman"/>
          <w:b/>
          <w:lang w:val="ru-RU"/>
        </w:rPr>
        <w:t>3) да</w:t>
      </w:r>
      <w:r w:rsidRPr="00442FA0">
        <w:rPr>
          <w:rFonts w:eastAsia="Times New Roman"/>
          <w:b/>
          <w:bCs/>
          <w:lang w:val="sr-Cyrl-CS"/>
        </w:rPr>
        <w:t xml:space="preserve"> </w:t>
      </w:r>
      <w:r w:rsidRPr="00442FA0">
        <w:rPr>
          <w:rFonts w:eastAsia="Times New Roman"/>
          <w:b/>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42FA0" w:rsidRDefault="00442FA0"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Pr="000F7C04" w:rsidRDefault="000F7C04" w:rsidP="00442FA0">
      <w:pPr>
        <w:jc w:val="both"/>
        <w:rPr>
          <w:i/>
          <w:lang w:val="sr-Cyrl-CS"/>
        </w:rPr>
      </w:pPr>
    </w:p>
    <w:p w:rsidR="00442FA0" w:rsidRPr="00442FA0" w:rsidRDefault="00442FA0" w:rsidP="00442FA0">
      <w:r w:rsidRPr="00442FA0">
        <w:t xml:space="preserve">Место:_____________                                                            </w:t>
      </w:r>
      <w:r w:rsidR="000F7C04">
        <w:rPr>
          <w:lang w:val="sr-Cyrl-CS"/>
        </w:rPr>
        <w:t xml:space="preserve">              </w:t>
      </w:r>
      <w:r w:rsidRPr="00442FA0">
        <w:t>П</w:t>
      </w:r>
      <w:r w:rsidRPr="00442FA0">
        <w:rPr>
          <w:i/>
        </w:rPr>
        <w:t>одизвођач</w:t>
      </w:r>
      <w:r w:rsidRPr="00442FA0">
        <w:t>:</w:t>
      </w:r>
    </w:p>
    <w:p w:rsidR="00442FA0" w:rsidRPr="00442FA0" w:rsidRDefault="00442FA0" w:rsidP="00442FA0">
      <w:pPr>
        <w:rPr>
          <w:b/>
          <w:bCs/>
          <w:i/>
        </w:rPr>
      </w:pPr>
      <w:r w:rsidRPr="00442FA0">
        <w:t xml:space="preserve">Датум:_____________                       </w:t>
      </w:r>
      <w:r w:rsidR="000F7C04">
        <w:rPr>
          <w:lang w:val="sr-Cyrl-CS"/>
        </w:rPr>
        <w:tab/>
      </w:r>
      <w:r w:rsidRPr="00442FA0">
        <w:t xml:space="preserve">  М.П.                     _____________________                                                        </w:t>
      </w:r>
    </w:p>
    <w:p w:rsidR="00442FA0" w:rsidRPr="00442FA0" w:rsidRDefault="00442FA0" w:rsidP="00442FA0">
      <w:pPr>
        <w:pStyle w:val="BodyText2"/>
        <w:spacing w:line="100" w:lineRule="atLeast"/>
        <w:jc w:val="both"/>
        <w:rPr>
          <w:b/>
          <w:bCs/>
          <w:i/>
          <w:color w:val="auto"/>
          <w:lang w:val="sr-Latn-CS"/>
        </w:rPr>
      </w:pPr>
    </w:p>
    <w:p w:rsidR="00433BA9" w:rsidRPr="00442FA0" w:rsidRDefault="00433BA9" w:rsidP="00702CF2">
      <w:pPr>
        <w:pStyle w:val="ListParagraph"/>
        <w:ind w:left="1350"/>
        <w:jc w:val="both"/>
        <w:rPr>
          <w:b/>
          <w:bCs/>
          <w:i/>
          <w:iCs/>
          <w:lang w:val="ru-RU"/>
        </w:rPr>
      </w:pPr>
    </w:p>
    <w:p w:rsidR="00433BA9" w:rsidRPr="00442FA0" w:rsidRDefault="00433BA9" w:rsidP="00702CF2">
      <w:pPr>
        <w:pStyle w:val="ListParagraph"/>
        <w:ind w:left="1350"/>
        <w:jc w:val="both"/>
        <w:rPr>
          <w:b/>
          <w:bCs/>
          <w:i/>
          <w:iCs/>
          <w:lang w:val="ru-RU"/>
        </w:rPr>
      </w:pPr>
    </w:p>
    <w:p w:rsidR="0091621D" w:rsidRPr="00C53127" w:rsidRDefault="00954D46" w:rsidP="00C53127">
      <w:pPr>
        <w:jc w:val="both"/>
        <w:rPr>
          <w:b/>
          <w:bCs/>
          <w:i/>
          <w:iCs/>
          <w:lang w:val="ru-RU"/>
        </w:rPr>
      </w:pPr>
      <w:r w:rsidRPr="00C53127">
        <w:rPr>
          <w:b/>
          <w:bCs/>
          <w:i/>
          <w:iCs/>
          <w:lang w:val="ru-RU"/>
        </w:rPr>
        <w:tab/>
      </w:r>
      <w:r w:rsidRPr="00C53127">
        <w:rPr>
          <w:b/>
          <w:bCs/>
          <w:i/>
          <w:iCs/>
          <w:lang w:val="ru-RU"/>
        </w:rPr>
        <w:tab/>
      </w:r>
      <w:r w:rsidRPr="00C53127">
        <w:rPr>
          <w:b/>
          <w:bCs/>
          <w:i/>
          <w:iCs/>
          <w:lang w:val="ru-RU"/>
        </w:rPr>
        <w:tab/>
      </w:r>
      <w:r w:rsidRPr="00C53127">
        <w:rPr>
          <w:b/>
          <w:bCs/>
          <w:i/>
          <w:iCs/>
          <w:lang w:val="ru-RU"/>
        </w:rPr>
        <w:tab/>
      </w:r>
    </w:p>
    <w:p w:rsidR="0091621D" w:rsidRPr="000B0399" w:rsidRDefault="0091621D" w:rsidP="00702CF2">
      <w:pPr>
        <w:pStyle w:val="BodyText2"/>
        <w:spacing w:line="100" w:lineRule="atLeast"/>
        <w:rPr>
          <w:color w:val="auto"/>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t>VI</w:t>
      </w:r>
      <w:r w:rsidRPr="000B0399">
        <w:rPr>
          <w:b/>
          <w:bCs/>
          <w:i/>
          <w:iCs/>
          <w:sz w:val="28"/>
          <w:szCs w:val="28"/>
          <w:lang w:val="ru-RU"/>
        </w:rPr>
        <w:t xml:space="preserve"> УПУТСТВО ПОНУЂАЧИМА КАКО ДА САЧИНЕ ПОНУДУ</w:t>
      </w:r>
    </w:p>
    <w:p w:rsidR="0091621D" w:rsidRPr="000B0399" w:rsidRDefault="0091621D" w:rsidP="00702CF2">
      <w:pPr>
        <w:shd w:val="clear" w:color="auto" w:fill="C6D9F1"/>
        <w:jc w:val="center"/>
        <w:rPr>
          <w:b/>
          <w:bCs/>
          <w:i/>
          <w:iCs/>
          <w:sz w:val="28"/>
          <w:szCs w:val="28"/>
          <w:lang w:val="ru-RU"/>
        </w:rPr>
      </w:pPr>
    </w:p>
    <w:p w:rsidR="0091621D" w:rsidRPr="000B0399" w:rsidRDefault="0091621D" w:rsidP="00702CF2">
      <w:pPr>
        <w:jc w:val="both"/>
        <w:rPr>
          <w:b/>
          <w:bCs/>
          <w:i/>
          <w:iCs/>
          <w:sz w:val="28"/>
          <w:szCs w:val="28"/>
          <w:lang w:val="ru-RU"/>
        </w:rPr>
      </w:pPr>
    </w:p>
    <w:p w:rsidR="0091621D" w:rsidRPr="000B0399" w:rsidRDefault="0091621D" w:rsidP="00702CF2">
      <w:pPr>
        <w:jc w:val="both"/>
        <w:rPr>
          <w:b/>
          <w:bCs/>
          <w:i/>
          <w:iCs/>
          <w:lang w:val="ru-RU"/>
        </w:rPr>
      </w:pPr>
      <w:r w:rsidRPr="000B0399">
        <w:rPr>
          <w:b/>
          <w:bCs/>
          <w:i/>
          <w:iCs/>
          <w:lang w:val="ru-RU"/>
        </w:rPr>
        <w:t>1. ПОДАЦИ О ЈЕЗИКУ НА КОЈЕМ ПОНУДА МОРА ДА БУДЕ САСТАВЉЕНА</w:t>
      </w:r>
    </w:p>
    <w:p w:rsidR="0091621D" w:rsidRPr="0046067F" w:rsidRDefault="0091621D" w:rsidP="00702CF2">
      <w:pPr>
        <w:jc w:val="both"/>
        <w:rPr>
          <w:b/>
          <w:bCs/>
          <w:i/>
          <w:iCs/>
          <w:color w:val="FF0000"/>
          <w:lang w:val="ru-RU"/>
        </w:rPr>
      </w:pPr>
    </w:p>
    <w:p w:rsidR="0091621D" w:rsidRPr="009E7368" w:rsidRDefault="0091621D" w:rsidP="00702CF2">
      <w:pPr>
        <w:jc w:val="both"/>
        <w:rPr>
          <w:b/>
          <w:bCs/>
          <w:i/>
          <w:iCs/>
          <w:color w:val="auto"/>
          <w:lang w:val="ru-RU"/>
        </w:rPr>
      </w:pPr>
      <w:r w:rsidRPr="009E7368">
        <w:rPr>
          <w:color w:val="auto"/>
          <w:lang w:val="ru-RU"/>
        </w:rPr>
        <w:t xml:space="preserve">Понуђач подноси понуду на српском језику. </w:t>
      </w:r>
    </w:p>
    <w:p w:rsidR="0091621D" w:rsidRPr="009E7368" w:rsidRDefault="0091621D" w:rsidP="00702CF2">
      <w:pPr>
        <w:jc w:val="both"/>
        <w:rPr>
          <w:color w:val="auto"/>
          <w:lang w:val="ru-RU"/>
        </w:rPr>
      </w:pPr>
    </w:p>
    <w:p w:rsidR="0091621D" w:rsidRPr="00B90A49" w:rsidRDefault="0091621D" w:rsidP="00702CF2">
      <w:pPr>
        <w:jc w:val="both"/>
        <w:rPr>
          <w:b/>
          <w:bCs/>
          <w:i/>
          <w:color w:val="auto"/>
          <w:lang w:val="ru-RU"/>
        </w:rPr>
      </w:pPr>
      <w:r w:rsidRPr="009E7368">
        <w:rPr>
          <w:b/>
          <w:bCs/>
          <w:i/>
          <w:iCs/>
          <w:color w:val="auto"/>
          <w:lang w:val="ru-RU"/>
        </w:rPr>
        <w:t xml:space="preserve">2. НАЧИН </w:t>
      </w:r>
      <w:r w:rsidRPr="009E7368">
        <w:rPr>
          <w:b/>
          <w:bCs/>
          <w:i/>
          <w:color w:val="auto"/>
          <w:lang w:val="ru-RU"/>
        </w:rPr>
        <w:t xml:space="preserve"> ПОДНОШЕЊА ПОНУДЕ И РОК ЗА ПОДНОШЕЊЕ ПОНУДЕ</w:t>
      </w:r>
    </w:p>
    <w:p w:rsidR="0091621D" w:rsidRPr="009E7368" w:rsidRDefault="0091621D" w:rsidP="00702CF2">
      <w:pPr>
        <w:jc w:val="both"/>
        <w:rPr>
          <w:color w:val="auto"/>
          <w:lang w:val="ru-RU"/>
        </w:rPr>
      </w:pPr>
      <w:r w:rsidRPr="009E7368">
        <w:rPr>
          <w:color w:val="auto"/>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1621D" w:rsidRPr="009E7368" w:rsidRDefault="0091621D" w:rsidP="00702CF2">
      <w:pPr>
        <w:jc w:val="both"/>
        <w:rPr>
          <w:color w:val="auto"/>
          <w:lang w:val="ru-RU"/>
        </w:rPr>
      </w:pPr>
      <w:r w:rsidRPr="009E7368">
        <w:rPr>
          <w:color w:val="auto"/>
          <w:lang w:val="ru-RU"/>
        </w:rPr>
        <w:t>На полеђини коверте или на кутији навести назив</w:t>
      </w:r>
      <w:r w:rsidRPr="009E7368">
        <w:rPr>
          <w:color w:val="auto"/>
          <w:lang w:val="sr-Cyrl-CS"/>
        </w:rPr>
        <w:t xml:space="preserve"> и адресу</w:t>
      </w:r>
      <w:r w:rsidRPr="009E7368">
        <w:rPr>
          <w:color w:val="auto"/>
          <w:lang w:val="ru-RU"/>
        </w:rPr>
        <w:t xml:space="preserve"> понуђача. </w:t>
      </w:r>
    </w:p>
    <w:p w:rsidR="0091621D" w:rsidRPr="009E7368" w:rsidRDefault="0091621D" w:rsidP="00702CF2">
      <w:pPr>
        <w:jc w:val="both"/>
        <w:rPr>
          <w:color w:val="auto"/>
          <w:lang w:val="ru-RU"/>
        </w:rPr>
      </w:pPr>
      <w:r w:rsidRPr="009E7368">
        <w:rPr>
          <w:color w:val="auto"/>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1621D" w:rsidRPr="000B0399" w:rsidRDefault="0091621D" w:rsidP="00702CF2">
      <w:pPr>
        <w:autoSpaceDE w:val="0"/>
        <w:autoSpaceDN w:val="0"/>
        <w:adjustRightInd w:val="0"/>
        <w:spacing w:line="240" w:lineRule="auto"/>
        <w:jc w:val="both"/>
        <w:rPr>
          <w:i/>
          <w:iCs/>
          <w:color w:val="FF0000"/>
          <w:u w:val="single"/>
          <w:lang w:val="ru-RU"/>
        </w:rPr>
      </w:pPr>
      <w:r w:rsidRPr="009E7368">
        <w:rPr>
          <w:color w:val="auto"/>
          <w:lang w:val="ru-RU"/>
        </w:rPr>
        <w:t xml:space="preserve">Понуду доставити на адресу: </w:t>
      </w:r>
      <w:r w:rsidR="00433BA9" w:rsidRPr="009E7368">
        <w:rPr>
          <w:color w:val="auto"/>
          <w:lang w:val="ru-RU"/>
        </w:rPr>
        <w:t xml:space="preserve">Економско-трговинска школа , Ул.Јована Шербановића бр.6, 12000   Пожаревац </w:t>
      </w:r>
      <w:r w:rsidRPr="009E7368">
        <w:rPr>
          <w:i/>
          <w:iCs/>
          <w:color w:val="auto"/>
          <w:lang w:val="ru-RU"/>
        </w:rPr>
        <w:t xml:space="preserve">, </w:t>
      </w:r>
      <w:r w:rsidRPr="009E7368">
        <w:rPr>
          <w:color w:val="auto"/>
          <w:lang w:val="ru-RU"/>
        </w:rPr>
        <w:t xml:space="preserve">са назнаком: </w:t>
      </w:r>
      <w:r w:rsidRPr="009E7368">
        <w:rPr>
          <w:b/>
          <w:bCs/>
          <w:color w:val="auto"/>
          <w:lang w:val="ru-RU"/>
        </w:rPr>
        <w:t>,,Понуда за јавну набавку</w:t>
      </w:r>
      <w:r w:rsidRPr="009E7368">
        <w:rPr>
          <w:color w:val="auto"/>
          <w:lang w:val="ru-RU"/>
        </w:rPr>
        <w:t xml:space="preserve"> </w:t>
      </w:r>
      <w:r w:rsidR="00433BA9" w:rsidRPr="009E7368">
        <w:rPr>
          <w:color w:val="auto"/>
          <w:lang w:val="ru-RU"/>
        </w:rPr>
        <w:t xml:space="preserve">- </w:t>
      </w:r>
      <w:r w:rsidRPr="009E7368">
        <w:rPr>
          <w:b/>
          <w:bCs/>
          <w:color w:val="auto"/>
          <w:lang w:val="ru-RU"/>
        </w:rPr>
        <w:t>електричн</w:t>
      </w:r>
      <w:r w:rsidR="00433BA9" w:rsidRPr="009E7368">
        <w:rPr>
          <w:b/>
          <w:bCs/>
          <w:color w:val="auto"/>
          <w:lang w:val="ru-RU"/>
        </w:rPr>
        <w:t>а</w:t>
      </w:r>
      <w:r w:rsidRPr="000B0399">
        <w:rPr>
          <w:lang w:val="ru-RU"/>
        </w:rPr>
        <w:t xml:space="preserve"> </w:t>
      </w:r>
      <w:r w:rsidRPr="000B0399">
        <w:rPr>
          <w:b/>
          <w:bCs/>
          <w:lang w:val="ru-RU"/>
        </w:rPr>
        <w:t>енергиј</w:t>
      </w:r>
      <w:r w:rsidR="00433BA9">
        <w:rPr>
          <w:b/>
          <w:bCs/>
          <w:lang w:val="ru-RU"/>
        </w:rPr>
        <w:t xml:space="preserve">а за потпуно снабдевање </w:t>
      </w:r>
      <w:r w:rsidRPr="000B0399">
        <w:rPr>
          <w:lang w:val="ru-RU"/>
        </w:rPr>
        <w:t xml:space="preserve"> </w:t>
      </w:r>
      <w:r>
        <w:rPr>
          <w:b/>
          <w:bCs/>
          <w:lang w:val="ru-RU"/>
        </w:rPr>
        <w:t>Ј</w:t>
      </w:r>
      <w:r w:rsidRPr="000B0399">
        <w:rPr>
          <w:b/>
          <w:bCs/>
          <w:lang w:val="ru-RU"/>
        </w:rPr>
        <w:t>Н бр</w:t>
      </w:r>
      <w:r w:rsidR="003F57AE">
        <w:rPr>
          <w:b/>
          <w:bCs/>
          <w:lang w:val="ru-RU"/>
        </w:rPr>
        <w:t xml:space="preserve"> </w:t>
      </w:r>
      <w:r w:rsidR="00AE154C">
        <w:rPr>
          <w:b/>
          <w:bCs/>
          <w:lang w:val="ru-RU"/>
        </w:rPr>
        <w:t>1</w:t>
      </w:r>
      <w:r w:rsidR="00803E9C">
        <w:rPr>
          <w:b/>
          <w:bCs/>
          <w:lang w:val="ru-RU"/>
        </w:rPr>
        <w:t>/201</w:t>
      </w:r>
      <w:r w:rsidR="00922301">
        <w:rPr>
          <w:b/>
          <w:bCs/>
        </w:rPr>
        <w:t>7</w:t>
      </w:r>
      <w:r w:rsidRPr="000B0399">
        <w:rPr>
          <w:b/>
          <w:bCs/>
          <w:lang w:val="ru-RU"/>
        </w:rPr>
        <w:t xml:space="preserve"> - НЕ ОТВАРАТИ”.</w:t>
      </w:r>
      <w:r w:rsidRPr="000B0399">
        <w:rPr>
          <w:color w:val="FF0000"/>
          <w:lang w:val="ru-RU"/>
        </w:rPr>
        <w:t xml:space="preserve"> </w:t>
      </w:r>
      <w:r w:rsidRPr="000B0399">
        <w:rPr>
          <w:color w:val="auto"/>
          <w:u w:val="single"/>
          <w:lang w:val="ru-RU"/>
        </w:rPr>
        <w:t xml:space="preserve">Понуда се сматра благовременом уколико је примљена од стране наручиоца до </w:t>
      </w:r>
      <w:r w:rsidR="001C1E8B">
        <w:rPr>
          <w:b/>
          <w:bCs/>
          <w:color w:val="auto"/>
          <w:u w:val="single"/>
          <w:lang w:val="ru-RU"/>
        </w:rPr>
        <w:t>17</w:t>
      </w:r>
      <w:r w:rsidR="00803E9C" w:rsidRPr="0073193D">
        <w:rPr>
          <w:b/>
          <w:bCs/>
          <w:color w:val="auto"/>
          <w:u w:val="single"/>
          <w:lang w:val="ru-RU"/>
        </w:rPr>
        <w:t>.</w:t>
      </w:r>
      <w:r w:rsidR="00803E9C" w:rsidRPr="0073193D">
        <w:rPr>
          <w:b/>
          <w:bCs/>
          <w:color w:val="auto"/>
          <w:u w:val="single"/>
        </w:rPr>
        <w:t>фебруара</w:t>
      </w:r>
      <w:r w:rsidR="00803E9C" w:rsidRPr="0073193D">
        <w:rPr>
          <w:b/>
          <w:bCs/>
          <w:color w:val="auto"/>
          <w:u w:val="single"/>
          <w:lang w:val="ru-RU"/>
        </w:rPr>
        <w:t xml:space="preserve"> 201</w:t>
      </w:r>
      <w:r w:rsidR="00922301">
        <w:rPr>
          <w:b/>
          <w:bCs/>
          <w:color w:val="auto"/>
          <w:u w:val="single"/>
          <w:lang w:val="sr-Cyrl-CS"/>
        </w:rPr>
        <w:t>7</w:t>
      </w:r>
      <w:r w:rsidR="00433BA9" w:rsidRPr="0073193D">
        <w:rPr>
          <w:b/>
          <w:bCs/>
          <w:color w:val="auto"/>
          <w:u w:val="single"/>
          <w:lang w:val="ru-RU"/>
        </w:rPr>
        <w:t>. године  до 10</w:t>
      </w:r>
      <w:r w:rsidRPr="0073193D">
        <w:rPr>
          <w:b/>
          <w:bCs/>
          <w:color w:val="auto"/>
          <w:u w:val="single"/>
          <w:lang w:val="ru-RU"/>
        </w:rPr>
        <w:t>.00</w:t>
      </w:r>
      <w:r w:rsidRPr="00FC02E7">
        <w:rPr>
          <w:b/>
          <w:bCs/>
          <w:u w:val="single"/>
          <w:lang w:val="ru-RU"/>
        </w:rPr>
        <w:t xml:space="preserve"> часова</w:t>
      </w:r>
      <w:r w:rsidRPr="000B0399">
        <w:rPr>
          <w:i/>
          <w:iCs/>
          <w:color w:val="auto"/>
          <w:u w:val="single"/>
          <w:lang w:val="ru-RU"/>
        </w:rPr>
        <w:t>.</w:t>
      </w:r>
      <w:r w:rsidRPr="000B0399">
        <w:rPr>
          <w:i/>
          <w:iCs/>
          <w:color w:val="FF0000"/>
          <w:u w:val="single"/>
          <w:lang w:val="ru-RU"/>
        </w:rPr>
        <w:t xml:space="preserve"> </w:t>
      </w:r>
    </w:p>
    <w:p w:rsidR="0091621D" w:rsidRDefault="0091621D" w:rsidP="00702CF2">
      <w:pPr>
        <w:autoSpaceDE w:val="0"/>
        <w:autoSpaceDN w:val="0"/>
        <w:adjustRightInd w:val="0"/>
        <w:spacing w:line="240" w:lineRule="auto"/>
        <w:jc w:val="both"/>
        <w:rPr>
          <w:color w:val="auto"/>
          <w:lang w:val="ru-RU"/>
        </w:rPr>
      </w:pPr>
      <w:r w:rsidRPr="000B0399">
        <w:rPr>
          <w:color w:val="auto"/>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w:t>
      </w:r>
      <w:r>
        <w:rPr>
          <w:color w:val="auto"/>
          <w:lang w:val="ru-RU"/>
        </w:rPr>
        <w:t xml:space="preserve">ема редоследу приспећа. </w:t>
      </w:r>
    </w:p>
    <w:p w:rsidR="0091621D" w:rsidRPr="000B0399" w:rsidRDefault="0091621D" w:rsidP="00702CF2">
      <w:pPr>
        <w:autoSpaceDE w:val="0"/>
        <w:autoSpaceDN w:val="0"/>
        <w:adjustRightInd w:val="0"/>
        <w:spacing w:line="240" w:lineRule="auto"/>
        <w:jc w:val="both"/>
        <w:rPr>
          <w:color w:val="auto"/>
          <w:lang w:val="ru-RU"/>
        </w:rPr>
      </w:pPr>
      <w:r w:rsidRPr="000B0399">
        <w:rPr>
          <w:color w:val="auto"/>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1621D" w:rsidRPr="000B0399" w:rsidRDefault="0091621D" w:rsidP="00702CF2">
      <w:pPr>
        <w:autoSpaceDE w:val="0"/>
        <w:autoSpaceDN w:val="0"/>
        <w:adjustRightInd w:val="0"/>
        <w:spacing w:line="240" w:lineRule="auto"/>
        <w:jc w:val="both"/>
        <w:rPr>
          <w:color w:val="auto"/>
          <w:lang w:val="ru-RU"/>
        </w:rPr>
      </w:pPr>
      <w:r w:rsidRPr="000B0399">
        <w:rPr>
          <w:color w:val="auto"/>
          <w:lang w:val="ru-RU"/>
        </w:rPr>
        <w:t>У року за подношење понуде понуђач може да измени,</w:t>
      </w:r>
      <w:r>
        <w:rPr>
          <w:color w:val="auto"/>
          <w:lang w:val="ru-RU"/>
        </w:rPr>
        <w:t xml:space="preserve"> допуни или опозове своју понуду</w:t>
      </w:r>
      <w:r w:rsidRPr="000B0399">
        <w:rPr>
          <w:color w:val="auto"/>
          <w:lang w:val="ru-RU"/>
        </w:rPr>
        <w:t>,</w:t>
      </w:r>
      <w:r>
        <w:rPr>
          <w:color w:val="auto"/>
          <w:lang w:val="ru-RU"/>
        </w:rPr>
        <w:t xml:space="preserve"> </w:t>
      </w:r>
      <w:r w:rsidRPr="000B0399">
        <w:rPr>
          <w:color w:val="auto"/>
          <w:lang w:val="ru-RU"/>
        </w:rPr>
        <w:t>на начин који је одређен Законом и у конкурсној документацији .</w:t>
      </w:r>
    </w:p>
    <w:p w:rsidR="0091621D" w:rsidRPr="000B0399" w:rsidRDefault="0091621D" w:rsidP="00702CF2">
      <w:pPr>
        <w:autoSpaceDE w:val="0"/>
        <w:autoSpaceDN w:val="0"/>
        <w:adjustRightInd w:val="0"/>
        <w:spacing w:line="240" w:lineRule="auto"/>
        <w:jc w:val="both"/>
        <w:rPr>
          <w:color w:val="auto"/>
          <w:lang w:val="ru-RU"/>
        </w:rPr>
      </w:pPr>
    </w:p>
    <w:p w:rsidR="0091621D" w:rsidRPr="002700D5" w:rsidRDefault="0091621D" w:rsidP="00702CF2">
      <w:pPr>
        <w:autoSpaceDE w:val="0"/>
        <w:autoSpaceDN w:val="0"/>
        <w:adjustRightInd w:val="0"/>
        <w:spacing w:line="240" w:lineRule="auto"/>
        <w:jc w:val="both"/>
        <w:rPr>
          <w:b/>
          <w:bCs/>
          <w:i/>
          <w:color w:val="auto"/>
          <w:lang w:val="ru-RU"/>
        </w:rPr>
      </w:pPr>
      <w:r w:rsidRPr="002700D5">
        <w:rPr>
          <w:b/>
          <w:bCs/>
          <w:i/>
          <w:color w:val="auto"/>
          <w:lang w:val="ru-RU"/>
        </w:rPr>
        <w:t>3. МЕСТО,ВРЕМЕ И НАЧИН ОТВАРАЊА ПОНУДА</w:t>
      </w:r>
    </w:p>
    <w:p w:rsidR="00433BA9" w:rsidRDefault="0091621D" w:rsidP="00702CF2">
      <w:pPr>
        <w:autoSpaceDE w:val="0"/>
        <w:autoSpaceDN w:val="0"/>
        <w:adjustRightInd w:val="0"/>
        <w:spacing w:line="240" w:lineRule="auto"/>
        <w:jc w:val="both"/>
        <w:rPr>
          <w:color w:val="auto"/>
          <w:lang w:val="ru-RU"/>
        </w:rPr>
      </w:pPr>
      <w:r w:rsidRPr="000B0399">
        <w:rPr>
          <w:color w:val="auto"/>
          <w:lang w:val="ru-RU"/>
        </w:rPr>
        <w:t xml:space="preserve">Отварање понуда се спроводи одмах након </w:t>
      </w:r>
      <w:r>
        <w:rPr>
          <w:color w:val="auto"/>
          <w:lang w:val="ru-RU"/>
        </w:rPr>
        <w:t>истека рока за подношење понуда</w:t>
      </w:r>
      <w:r w:rsidRPr="000B0399">
        <w:rPr>
          <w:color w:val="auto"/>
          <w:lang w:val="ru-RU"/>
        </w:rPr>
        <w:t>,</w:t>
      </w:r>
      <w:r>
        <w:rPr>
          <w:color w:val="auto"/>
          <w:lang w:val="ru-RU"/>
        </w:rPr>
        <w:t xml:space="preserve"> </w:t>
      </w:r>
      <w:r w:rsidRPr="000B0399">
        <w:rPr>
          <w:color w:val="auto"/>
          <w:lang w:val="ru-RU"/>
        </w:rPr>
        <w:t xml:space="preserve">дана </w:t>
      </w:r>
    </w:p>
    <w:p w:rsidR="0091621D" w:rsidRPr="000B0399" w:rsidRDefault="001C1E8B" w:rsidP="00702CF2">
      <w:pPr>
        <w:autoSpaceDE w:val="0"/>
        <w:autoSpaceDN w:val="0"/>
        <w:adjustRightInd w:val="0"/>
        <w:spacing w:line="240" w:lineRule="auto"/>
        <w:jc w:val="both"/>
        <w:rPr>
          <w:color w:val="auto"/>
          <w:lang w:val="ru-RU"/>
        </w:rPr>
      </w:pPr>
      <w:r>
        <w:rPr>
          <w:b/>
          <w:bCs/>
          <w:color w:val="auto"/>
          <w:lang w:val="ru-RU"/>
        </w:rPr>
        <w:t>17</w:t>
      </w:r>
      <w:r w:rsidR="00803E9C" w:rsidRPr="0073193D">
        <w:rPr>
          <w:b/>
          <w:bCs/>
          <w:color w:val="auto"/>
          <w:lang w:val="ru-RU"/>
        </w:rPr>
        <w:t>.фебр</w:t>
      </w:r>
      <w:r w:rsidR="00922301">
        <w:rPr>
          <w:b/>
          <w:bCs/>
          <w:color w:val="auto"/>
          <w:lang w:val="ru-RU"/>
        </w:rPr>
        <w:t>уара 2017</w:t>
      </w:r>
      <w:r w:rsidR="0091621D" w:rsidRPr="0073193D">
        <w:rPr>
          <w:b/>
          <w:bCs/>
          <w:color w:val="auto"/>
          <w:lang w:val="ru-RU"/>
        </w:rPr>
        <w:t xml:space="preserve">. </w:t>
      </w:r>
      <w:r w:rsidRPr="0073193D">
        <w:rPr>
          <w:b/>
          <w:bCs/>
          <w:color w:val="auto"/>
          <w:lang w:val="ru-RU"/>
        </w:rPr>
        <w:t>Г</w:t>
      </w:r>
      <w:r w:rsidR="0091621D" w:rsidRPr="0073193D">
        <w:rPr>
          <w:b/>
          <w:bCs/>
          <w:color w:val="auto"/>
          <w:lang w:val="ru-RU"/>
        </w:rPr>
        <w:t xml:space="preserve">одине са почетком у </w:t>
      </w:r>
      <w:r w:rsidR="00AE154C" w:rsidRPr="0073193D">
        <w:rPr>
          <w:b/>
          <w:bCs/>
          <w:color w:val="auto"/>
          <w:lang w:val="ru-RU"/>
        </w:rPr>
        <w:t>12</w:t>
      </w:r>
      <w:r w:rsidR="00433BA9" w:rsidRPr="0073193D">
        <w:rPr>
          <w:b/>
          <w:bCs/>
          <w:color w:val="auto"/>
          <w:lang w:val="ru-RU"/>
        </w:rPr>
        <w:t>,00</w:t>
      </w:r>
      <w:r w:rsidR="0091621D" w:rsidRPr="0073193D">
        <w:rPr>
          <w:b/>
          <w:bCs/>
          <w:color w:val="auto"/>
          <w:lang w:val="ru-RU"/>
        </w:rPr>
        <w:t xml:space="preserve"> часова</w:t>
      </w:r>
      <w:r w:rsidR="0091621D" w:rsidRPr="00C7129A">
        <w:rPr>
          <w:color w:val="000000" w:themeColor="text1"/>
          <w:lang w:val="ru-RU"/>
        </w:rPr>
        <w:t xml:space="preserve"> у просторијама на адреси наручиоца </w:t>
      </w:r>
      <w:r w:rsidR="00433BA9" w:rsidRPr="00C7129A">
        <w:rPr>
          <w:color w:val="000000" w:themeColor="text1"/>
          <w:lang w:val="ru-RU"/>
        </w:rPr>
        <w:t>Економско-трговинска школа, Ул.Јована Шребановића</w:t>
      </w:r>
      <w:r w:rsidR="00433BA9">
        <w:rPr>
          <w:color w:val="auto"/>
          <w:lang w:val="ru-RU"/>
        </w:rPr>
        <w:t xml:space="preserve"> бр.6, 12 000 Пожаревац </w:t>
      </w:r>
      <w:r w:rsidR="0091621D" w:rsidRPr="000B0399">
        <w:rPr>
          <w:color w:val="auto"/>
          <w:lang w:val="ru-RU"/>
        </w:rPr>
        <w:t>.</w:t>
      </w:r>
    </w:p>
    <w:p w:rsidR="0091621D" w:rsidRPr="00B90A49" w:rsidRDefault="0091621D" w:rsidP="00B90A49">
      <w:pPr>
        <w:autoSpaceDE w:val="0"/>
        <w:autoSpaceDN w:val="0"/>
        <w:adjustRightInd w:val="0"/>
        <w:spacing w:line="240" w:lineRule="auto"/>
        <w:jc w:val="both"/>
        <w:rPr>
          <w:color w:val="auto"/>
          <w:lang w:val="sr-Cyrl-CS"/>
        </w:rPr>
      </w:pPr>
      <w:r w:rsidRPr="000B0399">
        <w:rPr>
          <w:color w:val="auto"/>
          <w:lang w:val="ru-RU"/>
        </w:rPr>
        <w:t>Отварање понуда је јавно и може присуствовати свако заинтересовано лице , а</w:t>
      </w:r>
      <w:r w:rsidR="00433BA9">
        <w:rPr>
          <w:color w:val="auto"/>
          <w:lang w:val="ru-RU"/>
        </w:rPr>
        <w:t xml:space="preserve"> </w:t>
      </w:r>
      <w:r w:rsidRPr="000B0399">
        <w:rPr>
          <w:color w:val="auto"/>
          <w:lang w:val="ru-RU"/>
        </w:rPr>
        <w:t>активно могу учествовати само законски заступници и овлашћени представници понуђа</w:t>
      </w:r>
    </w:p>
    <w:p w:rsidR="0091621D" w:rsidRPr="000B0399" w:rsidRDefault="0091621D" w:rsidP="00702CF2">
      <w:pPr>
        <w:autoSpaceDE w:val="0"/>
        <w:autoSpaceDN w:val="0"/>
        <w:adjustRightInd w:val="0"/>
        <w:spacing w:line="240" w:lineRule="auto"/>
        <w:jc w:val="both"/>
        <w:rPr>
          <w:b/>
          <w:bCs/>
          <w:color w:val="auto"/>
          <w:lang w:val="ru-RU"/>
        </w:rPr>
      </w:pPr>
    </w:p>
    <w:p w:rsidR="0091621D" w:rsidRPr="001C1E8B" w:rsidRDefault="0091621D" w:rsidP="001C1E8B">
      <w:pPr>
        <w:pStyle w:val="ListParagraph"/>
        <w:numPr>
          <w:ilvl w:val="0"/>
          <w:numId w:val="3"/>
        </w:numPr>
        <w:autoSpaceDE w:val="0"/>
        <w:autoSpaceDN w:val="0"/>
        <w:adjustRightInd w:val="0"/>
        <w:spacing w:line="240" w:lineRule="auto"/>
        <w:jc w:val="both"/>
        <w:rPr>
          <w:b/>
          <w:bCs/>
          <w:i/>
          <w:color w:val="auto"/>
          <w:lang w:val="ru-RU"/>
        </w:rPr>
      </w:pPr>
      <w:r w:rsidRPr="001C1E8B">
        <w:rPr>
          <w:b/>
          <w:bCs/>
          <w:i/>
          <w:color w:val="auto"/>
          <w:lang w:val="ru-RU"/>
        </w:rPr>
        <w:t xml:space="preserve">УСЛОВИ ПОД КОЈИМА ПРЕДСТАВНИЦИ  ПОНУЂАЧА МОГУ </w:t>
      </w:r>
    </w:p>
    <w:p w:rsidR="0091621D" w:rsidRPr="002700D5" w:rsidRDefault="0091621D" w:rsidP="00702CF2">
      <w:pPr>
        <w:autoSpaceDE w:val="0"/>
        <w:autoSpaceDN w:val="0"/>
        <w:adjustRightInd w:val="0"/>
        <w:spacing w:line="240" w:lineRule="auto"/>
        <w:jc w:val="both"/>
        <w:rPr>
          <w:b/>
          <w:bCs/>
          <w:i/>
          <w:color w:val="auto"/>
          <w:lang w:val="ru-RU"/>
        </w:rPr>
      </w:pPr>
      <w:r w:rsidRPr="002700D5">
        <w:rPr>
          <w:b/>
          <w:bCs/>
          <w:i/>
          <w:color w:val="auto"/>
          <w:lang w:val="ru-RU"/>
        </w:rPr>
        <w:t>УЧЕСТВОВАТИ У ПОСТУПКУ ОТВАРАЊА ПОНУДА</w:t>
      </w:r>
    </w:p>
    <w:p w:rsidR="0091621D" w:rsidRPr="000B0399" w:rsidRDefault="0091621D" w:rsidP="00702CF2">
      <w:pPr>
        <w:autoSpaceDE w:val="0"/>
        <w:autoSpaceDN w:val="0"/>
        <w:adjustRightInd w:val="0"/>
        <w:spacing w:line="240" w:lineRule="auto"/>
        <w:jc w:val="both"/>
        <w:rPr>
          <w:color w:val="auto"/>
          <w:lang w:val="ru-RU"/>
        </w:rPr>
      </w:pPr>
      <w:r w:rsidRPr="000B0399">
        <w:rPr>
          <w:color w:val="auto"/>
          <w:lang w:val="ru-RU"/>
        </w:rPr>
        <w:t>Пре по</w:t>
      </w:r>
      <w:r>
        <w:rPr>
          <w:color w:val="auto"/>
          <w:lang w:val="ru-RU"/>
        </w:rPr>
        <w:t>четка поступка отварања понуда</w:t>
      </w:r>
      <w:r w:rsidRPr="000B0399">
        <w:rPr>
          <w:color w:val="auto"/>
          <w:lang w:val="ru-RU"/>
        </w:rPr>
        <w:t>,</w:t>
      </w:r>
      <w:r>
        <w:rPr>
          <w:color w:val="auto"/>
          <w:lang w:val="ru-RU"/>
        </w:rPr>
        <w:t xml:space="preserve"> </w:t>
      </w:r>
      <w:r w:rsidRPr="000B0399">
        <w:rPr>
          <w:color w:val="auto"/>
          <w:lang w:val="ru-RU"/>
        </w:rPr>
        <w:t>овлашћени представници понуђача дужни су да Комисији за јавну набавку Наручиоца предају овлашћења за учешће у</w:t>
      </w:r>
      <w:r>
        <w:rPr>
          <w:color w:val="auto"/>
          <w:lang w:val="ru-RU"/>
        </w:rPr>
        <w:t xml:space="preserve"> </w:t>
      </w:r>
      <w:r w:rsidRPr="000B0399">
        <w:rPr>
          <w:color w:val="auto"/>
          <w:lang w:val="ru-RU"/>
        </w:rPr>
        <w:t>поступку отварања понуда. Овлашћење мора да садржи; име и презиме овлашћеног представника,</w:t>
      </w:r>
      <w:r>
        <w:rPr>
          <w:color w:val="auto"/>
          <w:lang w:val="ru-RU"/>
        </w:rPr>
        <w:t xml:space="preserve"> </w:t>
      </w:r>
      <w:r w:rsidRPr="000B0399">
        <w:rPr>
          <w:color w:val="auto"/>
          <w:lang w:val="ru-RU"/>
        </w:rPr>
        <w:t>број личне карте и ЈМБГ,</w:t>
      </w:r>
      <w:r>
        <w:rPr>
          <w:color w:val="auto"/>
          <w:lang w:val="ru-RU"/>
        </w:rPr>
        <w:t xml:space="preserve"> </w:t>
      </w:r>
      <w:r w:rsidRPr="000B0399">
        <w:rPr>
          <w:color w:val="auto"/>
          <w:lang w:val="ru-RU"/>
        </w:rPr>
        <w:t>потпис и печат овлашћеног лица.</w:t>
      </w:r>
      <w:r>
        <w:rPr>
          <w:color w:val="auto"/>
          <w:lang w:val="ru-RU"/>
        </w:rPr>
        <w:t xml:space="preserve"> Без оваквог овлашћења</w:t>
      </w:r>
      <w:r w:rsidRPr="000B0399">
        <w:rPr>
          <w:color w:val="auto"/>
          <w:lang w:val="ru-RU"/>
        </w:rPr>
        <w:t>,</w:t>
      </w:r>
      <w:r>
        <w:rPr>
          <w:color w:val="auto"/>
          <w:lang w:val="ru-RU"/>
        </w:rPr>
        <w:t xml:space="preserve"> </w:t>
      </w:r>
      <w:r w:rsidRPr="000B0399">
        <w:rPr>
          <w:color w:val="auto"/>
          <w:lang w:val="ru-RU"/>
        </w:rPr>
        <w:t>представник има право само на присуство и не може преузимати активне радње у поступку (потписивање записника,</w:t>
      </w:r>
      <w:r>
        <w:rPr>
          <w:color w:val="auto"/>
          <w:lang w:val="ru-RU"/>
        </w:rPr>
        <w:t xml:space="preserve"> </w:t>
      </w:r>
      <w:r w:rsidRPr="000B0399">
        <w:rPr>
          <w:color w:val="auto"/>
          <w:lang w:val="ru-RU"/>
        </w:rPr>
        <w:t>истицање приговора на отварање понуда и  друго).</w:t>
      </w:r>
    </w:p>
    <w:p w:rsidR="0091621D" w:rsidRDefault="0091621D" w:rsidP="00702CF2">
      <w:pPr>
        <w:autoSpaceDE w:val="0"/>
        <w:autoSpaceDN w:val="0"/>
        <w:adjustRightInd w:val="0"/>
        <w:spacing w:line="240" w:lineRule="auto"/>
        <w:jc w:val="both"/>
        <w:rPr>
          <w:color w:val="auto"/>
          <w:lang w:val="ru-RU"/>
        </w:rPr>
      </w:pPr>
    </w:p>
    <w:p w:rsidR="00922301" w:rsidRPr="000B0399" w:rsidRDefault="00922301" w:rsidP="00702CF2">
      <w:pPr>
        <w:autoSpaceDE w:val="0"/>
        <w:autoSpaceDN w:val="0"/>
        <w:adjustRightInd w:val="0"/>
        <w:spacing w:line="240" w:lineRule="auto"/>
        <w:jc w:val="both"/>
        <w:rPr>
          <w:color w:val="auto"/>
          <w:lang w:val="ru-RU"/>
        </w:rPr>
      </w:pPr>
    </w:p>
    <w:p w:rsidR="0091621D" w:rsidRPr="000B0399" w:rsidRDefault="0091621D" w:rsidP="00702CF2">
      <w:pPr>
        <w:autoSpaceDE w:val="0"/>
        <w:autoSpaceDN w:val="0"/>
        <w:adjustRightInd w:val="0"/>
        <w:spacing w:line="240" w:lineRule="auto"/>
        <w:jc w:val="both"/>
        <w:rPr>
          <w:b/>
          <w:bCs/>
          <w:color w:val="auto"/>
          <w:lang w:val="ru-RU"/>
        </w:rPr>
      </w:pPr>
      <w:r w:rsidRPr="000B0399">
        <w:rPr>
          <w:b/>
          <w:bCs/>
          <w:color w:val="auto"/>
          <w:lang w:val="ru-RU"/>
        </w:rPr>
        <w:t xml:space="preserve">5. </w:t>
      </w:r>
      <w:r w:rsidRPr="002700D5">
        <w:rPr>
          <w:b/>
          <w:bCs/>
          <w:i/>
          <w:color w:val="auto"/>
          <w:lang w:val="ru-RU"/>
        </w:rPr>
        <w:t>РОК ЗА ДОНОШЕЊЕ ОДЛУКЕ</w:t>
      </w:r>
    </w:p>
    <w:p w:rsidR="009E7368" w:rsidRPr="009E7368" w:rsidRDefault="009E7368" w:rsidP="009E7368">
      <w:pPr>
        <w:autoSpaceDE w:val="0"/>
        <w:autoSpaceDN w:val="0"/>
        <w:adjustRightInd w:val="0"/>
        <w:jc w:val="both"/>
        <w:rPr>
          <w:rFonts w:eastAsia="Times New Roman"/>
        </w:rPr>
      </w:pPr>
      <w:r w:rsidRPr="009E7368">
        <w:rPr>
          <w:rFonts w:eastAsia="Times New Roman"/>
        </w:rPr>
        <w:t xml:space="preserve">Оквирни рок у коме ће Наручилац донети Одлуку о </w:t>
      </w:r>
      <w:r w:rsidRPr="009E7368">
        <w:rPr>
          <w:rFonts w:eastAsia="Times New Roman"/>
          <w:lang w:val="sr-Cyrl-CS"/>
        </w:rPr>
        <w:t>додели уговора је 5</w:t>
      </w:r>
      <w:r w:rsidRPr="009E7368">
        <w:rPr>
          <w:rFonts w:eastAsia="Times New Roman"/>
        </w:rPr>
        <w:t xml:space="preserve"> (</w:t>
      </w:r>
      <w:r w:rsidRPr="009E7368">
        <w:rPr>
          <w:rFonts w:eastAsia="Times New Roman"/>
          <w:lang w:val="sr-Cyrl-CS"/>
        </w:rPr>
        <w:t>пет) дана од дана јавног отварања понуда</w:t>
      </w:r>
    </w:p>
    <w:p w:rsidR="009E7368" w:rsidRPr="009E7368" w:rsidRDefault="009E7368" w:rsidP="009E7368">
      <w:pPr>
        <w:autoSpaceDE w:val="0"/>
        <w:autoSpaceDN w:val="0"/>
        <w:adjustRightInd w:val="0"/>
        <w:jc w:val="both"/>
        <w:rPr>
          <w:rFonts w:eastAsia="Times New Roman"/>
          <w:lang w:val="sr-Cyrl-CS"/>
        </w:rPr>
      </w:pPr>
      <w:r w:rsidRPr="009E7368">
        <w:rPr>
          <w:rFonts w:eastAsia="Times New Roman"/>
        </w:rPr>
        <w:t xml:space="preserve">Одлуку о </w:t>
      </w:r>
      <w:r w:rsidRPr="009E7368">
        <w:rPr>
          <w:rFonts w:eastAsia="Times New Roman"/>
          <w:lang w:val="sr-Cyrl-CS"/>
        </w:rPr>
        <w:t>додели уговора</w:t>
      </w:r>
      <w:r w:rsidRPr="009E7368">
        <w:rPr>
          <w:rFonts w:eastAsia="Times New Roman"/>
        </w:rPr>
        <w:t xml:space="preserve">, Наручилац ће објавити на Порталу јавних набавки у року од 3 (три) дана од дана доношења одлуке. </w:t>
      </w:r>
    </w:p>
    <w:p w:rsidR="009E7368" w:rsidRPr="009E7368" w:rsidRDefault="009E7368" w:rsidP="009E7368">
      <w:pPr>
        <w:autoSpaceDE w:val="0"/>
        <w:autoSpaceDN w:val="0"/>
        <w:adjustRightInd w:val="0"/>
        <w:jc w:val="both"/>
        <w:rPr>
          <w:rFonts w:eastAsia="Times New Roman"/>
          <w:lang w:val="sr-Cyrl-CS"/>
        </w:rPr>
      </w:pPr>
      <w:r w:rsidRPr="009E7368">
        <w:rPr>
          <w:rFonts w:eastAsia="Times New Roman"/>
        </w:rPr>
        <w:lastRenderedPageBreak/>
        <w:t xml:space="preserve">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Само закључен уговор сматраће се званичном обавезом наручиоца и никакве активности се не могу започети пре него што уговор буде закључен. </w:t>
      </w:r>
    </w:p>
    <w:p w:rsidR="009E7368" w:rsidRDefault="009E7368" w:rsidP="009E7368">
      <w:pPr>
        <w:widowControl w:val="0"/>
        <w:autoSpaceDE w:val="0"/>
        <w:autoSpaceDN w:val="0"/>
        <w:adjustRightInd w:val="0"/>
        <w:ind w:right="77"/>
        <w:jc w:val="both"/>
        <w:rPr>
          <w:rFonts w:eastAsia="Times New Roman"/>
          <w:w w:val="101"/>
        </w:rPr>
      </w:pPr>
      <w:r w:rsidRPr="009E7368">
        <w:rPr>
          <w:rFonts w:eastAsia="Times New Roman"/>
          <w:w w:val="101"/>
        </w:rPr>
        <w:t xml:space="preserve">У складу са </w:t>
      </w:r>
      <w:r w:rsidR="007A1032">
        <w:rPr>
          <w:rFonts w:eastAsia="Times New Roman"/>
          <w:w w:val="101"/>
        </w:rPr>
        <w:t xml:space="preserve">чланом 112. </w:t>
      </w:r>
      <w:r w:rsidR="001C1E8B">
        <w:rPr>
          <w:rFonts w:eastAsia="Times New Roman"/>
          <w:w w:val="101"/>
        </w:rPr>
        <w:t>С</w:t>
      </w:r>
      <w:r w:rsidR="007A1032">
        <w:rPr>
          <w:rFonts w:eastAsia="Times New Roman"/>
          <w:w w:val="101"/>
        </w:rPr>
        <w:t xml:space="preserve">тав 2. </w:t>
      </w:r>
      <w:r w:rsidR="001C1E8B">
        <w:rPr>
          <w:rFonts w:eastAsia="Times New Roman"/>
          <w:w w:val="101"/>
        </w:rPr>
        <w:t>Т</w:t>
      </w:r>
      <w:r w:rsidR="007A1032">
        <w:rPr>
          <w:rFonts w:eastAsia="Times New Roman"/>
          <w:w w:val="101"/>
        </w:rPr>
        <w:t>ачка 5) З</w:t>
      </w:r>
      <w:r w:rsidR="007A1032">
        <w:rPr>
          <w:rFonts w:eastAsia="Times New Roman"/>
          <w:w w:val="101"/>
          <w:lang w:val="sr-Cyrl-CS"/>
        </w:rPr>
        <w:t>акона</w:t>
      </w:r>
      <w:r w:rsidRPr="009E7368">
        <w:rPr>
          <w:rFonts w:eastAsia="Times New Roman"/>
          <w:w w:val="101"/>
        </w:rPr>
        <w:t>, уколико је поднета само једна понуда, Наручилац може закључити уговор и пре истека рока за подношење захтева за заштиту права.</w:t>
      </w:r>
    </w:p>
    <w:p w:rsidR="009E7368" w:rsidRPr="009E7368" w:rsidRDefault="009E7368" w:rsidP="009E7368">
      <w:pPr>
        <w:widowControl w:val="0"/>
        <w:autoSpaceDE w:val="0"/>
        <w:autoSpaceDN w:val="0"/>
        <w:adjustRightInd w:val="0"/>
        <w:ind w:right="77"/>
        <w:jc w:val="both"/>
      </w:pPr>
    </w:p>
    <w:p w:rsidR="0091621D" w:rsidRPr="000B0399" w:rsidRDefault="0091621D" w:rsidP="00702CF2">
      <w:pPr>
        <w:jc w:val="both"/>
        <w:rPr>
          <w:b/>
          <w:bCs/>
          <w:lang w:val="ru-RU"/>
        </w:rPr>
      </w:pPr>
      <w:r w:rsidRPr="000B0399">
        <w:rPr>
          <w:b/>
          <w:bCs/>
          <w:lang w:val="ru-RU"/>
        </w:rPr>
        <w:t>6.</w:t>
      </w:r>
      <w:r>
        <w:rPr>
          <w:b/>
          <w:bCs/>
          <w:lang w:val="ru-RU"/>
        </w:rPr>
        <w:t xml:space="preserve"> </w:t>
      </w:r>
      <w:r w:rsidRPr="002700D5">
        <w:rPr>
          <w:b/>
          <w:bCs/>
          <w:i/>
          <w:lang w:val="ru-RU"/>
        </w:rPr>
        <w:t>НАЧИН И РОК ЗА ПОДНОШЕЊЕ ЗАХТЕВА ЗА ЗАШТИТУ ПРАВА ПОНУЂАЧА</w:t>
      </w:r>
      <w:r w:rsidRPr="000B0399">
        <w:rPr>
          <w:b/>
          <w:bCs/>
          <w:lang w:val="ru-RU"/>
        </w:rPr>
        <w:t xml:space="preserve"> </w:t>
      </w:r>
    </w:p>
    <w:p w:rsidR="0091621D" w:rsidRPr="000B0399" w:rsidRDefault="0091621D" w:rsidP="00702CF2">
      <w:pPr>
        <w:jc w:val="both"/>
        <w:rPr>
          <w:b/>
          <w:bCs/>
          <w:lang w:val="ru-RU"/>
        </w:rPr>
      </w:pPr>
    </w:p>
    <w:p w:rsidR="00944E2A" w:rsidRPr="00944E2A" w:rsidRDefault="00944E2A" w:rsidP="00944E2A">
      <w:pPr>
        <w:pStyle w:val="NoSpacing"/>
        <w:spacing w:line="276" w:lineRule="auto"/>
        <w:jc w:val="both"/>
        <w:rPr>
          <w:rFonts w:ascii="Times New Roman" w:hAnsi="Times New Roman" w:cs="Times New Roman"/>
          <w:sz w:val="24"/>
          <w:szCs w:val="24"/>
          <w:lang w:val="sr-Cyrl-CS"/>
        </w:rPr>
      </w:pPr>
      <w:r w:rsidRPr="00944E2A">
        <w:rPr>
          <w:rFonts w:ascii="Times New Roman" w:hAnsi="Times New Roman" w:cs="Times New Roman"/>
          <w:sz w:val="24"/>
          <w:szCs w:val="24"/>
        </w:rPr>
        <w:t>Захтев за заштиту права може да поднесе понуђач</w:t>
      </w:r>
      <w:r w:rsidRPr="00944E2A">
        <w:rPr>
          <w:rFonts w:ascii="Times New Roman" w:hAnsi="Times New Roman" w:cs="Times New Roman"/>
          <w:sz w:val="24"/>
          <w:szCs w:val="24"/>
          <w:lang w:val="sr-Cyrl-CS"/>
        </w:rPr>
        <w:t>, односно</w:t>
      </w:r>
      <w:r w:rsidRPr="00944E2A">
        <w:rPr>
          <w:rFonts w:ascii="Times New Roman" w:hAnsi="Times New Roman" w:cs="Times New Roman"/>
          <w:sz w:val="24"/>
          <w:szCs w:val="24"/>
        </w:rPr>
        <w:t xml:space="preserve"> заинтересовано лице</w:t>
      </w:r>
      <w:r w:rsidRPr="00944E2A">
        <w:rPr>
          <w:rFonts w:ascii="Times New Roman" w:hAnsi="Times New Roman" w:cs="Times New Roman"/>
          <w:sz w:val="24"/>
          <w:szCs w:val="24"/>
          <w:lang w:val="sr-Cyrl-CS"/>
        </w:rPr>
        <w:t>, који има интерес за доделу уговора и који је претрпео или би могао да претрпи штету због поступања наручиоца противно одредбама Закона.</w:t>
      </w:r>
    </w:p>
    <w:p w:rsidR="00944E2A" w:rsidRPr="00944E2A" w:rsidRDefault="00944E2A" w:rsidP="00944E2A">
      <w:pPr>
        <w:pStyle w:val="NoSpacing"/>
        <w:spacing w:line="276" w:lineRule="auto"/>
        <w:jc w:val="both"/>
        <w:rPr>
          <w:rFonts w:ascii="Times New Roman" w:hAnsi="Times New Roman" w:cs="Times New Roman"/>
          <w:sz w:val="24"/>
          <w:szCs w:val="24"/>
          <w:lang w:val="sr-Cyrl-CS"/>
        </w:rPr>
      </w:pPr>
      <w:r w:rsidRPr="00944E2A">
        <w:rPr>
          <w:rFonts w:ascii="Times New Roman" w:hAnsi="Times New Roman" w:cs="Times New Roman"/>
          <w:sz w:val="24"/>
          <w:szCs w:val="24"/>
        </w:rPr>
        <w:t xml:space="preserve">Захтев за заштиту права подноси се </w:t>
      </w:r>
      <w:r w:rsidRPr="00944E2A">
        <w:rPr>
          <w:rFonts w:ascii="Times New Roman" w:hAnsi="Times New Roman" w:cs="Times New Roman"/>
          <w:sz w:val="24"/>
          <w:szCs w:val="24"/>
          <w:lang w:val="sr-Cyrl-CS"/>
        </w:rPr>
        <w:t xml:space="preserve">наручиоцу, а копија се истовремено доставља </w:t>
      </w:r>
      <w:r w:rsidRPr="00944E2A">
        <w:rPr>
          <w:rFonts w:ascii="Times New Roman" w:hAnsi="Times New Roman" w:cs="Times New Roman"/>
          <w:sz w:val="24"/>
          <w:szCs w:val="24"/>
        </w:rPr>
        <w:t>Републичкој комисији за заштиту права у поступцима јавних набавки</w:t>
      </w:r>
      <w:r w:rsidRPr="00944E2A">
        <w:rPr>
          <w:rFonts w:ascii="Times New Roman" w:hAnsi="Times New Roman" w:cs="Times New Roman"/>
          <w:sz w:val="24"/>
          <w:szCs w:val="24"/>
          <w:lang w:val="sr-Cyrl-CS"/>
        </w:rPr>
        <w:t>.</w:t>
      </w:r>
      <w:r w:rsidRPr="00944E2A">
        <w:rPr>
          <w:rFonts w:ascii="Times New Roman" w:hAnsi="Times New Roman" w:cs="Times New Roman"/>
          <w:sz w:val="24"/>
          <w:szCs w:val="24"/>
        </w:rPr>
        <w:t xml:space="preserve"> </w:t>
      </w:r>
    </w:p>
    <w:p w:rsidR="00944E2A" w:rsidRPr="00944E2A" w:rsidRDefault="00944E2A" w:rsidP="00944E2A">
      <w:pPr>
        <w:pStyle w:val="NoSpacing"/>
        <w:spacing w:line="276" w:lineRule="auto"/>
        <w:jc w:val="both"/>
        <w:rPr>
          <w:rFonts w:ascii="Times New Roman" w:hAnsi="Times New Roman" w:cs="Times New Roman"/>
          <w:sz w:val="24"/>
          <w:szCs w:val="24"/>
        </w:rPr>
      </w:pPr>
      <w:r w:rsidRPr="00944E2A">
        <w:rPr>
          <w:rFonts w:ascii="Times New Roman" w:hAnsi="Times New Roman" w:cs="Times New Roman"/>
          <w:sz w:val="24"/>
          <w:szCs w:val="24"/>
        </w:rPr>
        <w:t>Захтев за заштиту права може се поднети у току целог поступка</w:t>
      </w:r>
      <w:r w:rsidRPr="00944E2A">
        <w:rPr>
          <w:rFonts w:ascii="Times New Roman" w:hAnsi="Times New Roman" w:cs="Times New Roman"/>
          <w:sz w:val="24"/>
          <w:szCs w:val="24"/>
          <w:lang w:val="sr-Cyrl-CS"/>
        </w:rPr>
        <w:t xml:space="preserve"> јавне набавке</w:t>
      </w:r>
      <w:r w:rsidRPr="00944E2A">
        <w:rPr>
          <w:rFonts w:ascii="Times New Roman" w:hAnsi="Times New Roman" w:cs="Times New Roman"/>
          <w:sz w:val="24"/>
          <w:szCs w:val="24"/>
        </w:rPr>
        <w:t xml:space="preserve">, против сваке радње наручиоца, осим ако Законом није другачије одређено.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w:t>
      </w:r>
      <w:r w:rsidR="001C1E8B" w:rsidRPr="00944E2A">
        <w:rPr>
          <w:rFonts w:ascii="Times New Roman" w:hAnsi="Times New Roman" w:cs="Times New Roman"/>
          <w:sz w:val="24"/>
          <w:szCs w:val="24"/>
        </w:rPr>
        <w:t>С</w:t>
      </w:r>
      <w:r w:rsidRPr="00944E2A">
        <w:rPr>
          <w:rFonts w:ascii="Times New Roman" w:hAnsi="Times New Roman" w:cs="Times New Roman"/>
          <w:sz w:val="24"/>
          <w:szCs w:val="24"/>
        </w:rPr>
        <w:t xml:space="preserve">тав 2. </w:t>
      </w:r>
      <w:r w:rsidRPr="00944E2A">
        <w:rPr>
          <w:rFonts w:ascii="Times New Roman" w:hAnsi="Times New Roman" w:cs="Times New Roman"/>
          <w:sz w:val="24"/>
          <w:szCs w:val="24"/>
          <w:lang w:val="sr-Cyrl-CS"/>
        </w:rPr>
        <w:t>З</w:t>
      </w:r>
      <w:r w:rsidRPr="00944E2A">
        <w:rPr>
          <w:rFonts w:ascii="Times New Roman" w:hAnsi="Times New Roman" w:cs="Times New Roman"/>
          <w:sz w:val="24"/>
          <w:szCs w:val="24"/>
        </w:rPr>
        <w:t xml:space="preserve">акона указао наручиоцу на евентуалне недостатке и неправилности, а наручилац исте није отклонио.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w:t>
      </w:r>
      <w:r w:rsidRPr="00944E2A">
        <w:rPr>
          <w:rFonts w:ascii="Times New Roman" w:hAnsi="Times New Roman" w:cs="Times New Roman"/>
          <w:sz w:val="24"/>
          <w:szCs w:val="24"/>
          <w:lang w:val="sr-Cyrl-CS"/>
        </w:rPr>
        <w:t>предходног пасуса</w:t>
      </w:r>
      <w:r w:rsidRPr="00944E2A">
        <w:rPr>
          <w:rFonts w:ascii="Times New Roman" w:hAnsi="Times New Roman" w:cs="Times New Roman"/>
          <w:sz w:val="24"/>
          <w:szCs w:val="24"/>
        </w:rPr>
        <w:t xml:space="preserve">, сматраће се благовременим уколико је поднет најкасније до истека рока за подношење понуда.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lang w:val="sr-Cyrl-CS"/>
        </w:rPr>
      </w:pPr>
      <w:r w:rsidRPr="00944E2A">
        <w:rPr>
          <w:rFonts w:ascii="Times New Roman" w:hAnsi="Times New Roman" w:cs="Times New Roman"/>
          <w:sz w:val="24"/>
          <w:szCs w:val="24"/>
        </w:rPr>
        <w:t>После доношења одлуке о додели уговора, рок за подношење захтева за заштиту права је пет дана</w:t>
      </w:r>
      <w:r w:rsidRPr="00944E2A">
        <w:rPr>
          <w:rFonts w:ascii="Times New Roman" w:hAnsi="Times New Roman" w:cs="Times New Roman"/>
          <w:sz w:val="24"/>
          <w:szCs w:val="24"/>
          <w:lang w:val="sr-Cyrl-CS"/>
        </w:rPr>
        <w:t xml:space="preserve"> од дана објављивања одлуке на Порталу јавних набавки.</w:t>
      </w:r>
      <w:r w:rsidRPr="00944E2A">
        <w:rPr>
          <w:rFonts w:ascii="Times New Roman" w:hAnsi="Times New Roman" w:cs="Times New Roman"/>
          <w:sz w:val="24"/>
          <w:szCs w:val="24"/>
        </w:rPr>
        <w:t xml:space="preserve">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w:t>
      </w:r>
      <w:r w:rsidRPr="00944E2A">
        <w:rPr>
          <w:rFonts w:ascii="Times New Roman" w:hAnsi="Times New Roman" w:cs="Times New Roman"/>
          <w:sz w:val="24"/>
          <w:szCs w:val="24"/>
          <w:lang w:val="sr-Cyrl-CS"/>
        </w:rPr>
        <w:t>пасуса</w:t>
      </w:r>
      <w:r w:rsidRPr="00944E2A">
        <w:rPr>
          <w:rFonts w:ascii="Times New Roman" w:hAnsi="Times New Roman" w:cs="Times New Roman"/>
          <w:sz w:val="24"/>
          <w:szCs w:val="24"/>
        </w:rPr>
        <w:t xml:space="preserve"> </w:t>
      </w:r>
      <w:r w:rsidRPr="00944E2A">
        <w:rPr>
          <w:rFonts w:ascii="Times New Roman" w:hAnsi="Times New Roman" w:cs="Times New Roman"/>
          <w:sz w:val="24"/>
          <w:szCs w:val="24"/>
          <w:lang w:val="sr-Cyrl-CS"/>
        </w:rPr>
        <w:t>4</w:t>
      </w:r>
      <w:r w:rsidRPr="00944E2A">
        <w:rPr>
          <w:rFonts w:ascii="Times New Roman" w:hAnsi="Times New Roman" w:cs="Times New Roman"/>
          <w:sz w:val="24"/>
          <w:szCs w:val="24"/>
        </w:rPr>
        <w:t xml:space="preserve">. </w:t>
      </w:r>
      <w:r w:rsidR="001C1E8B" w:rsidRPr="00944E2A">
        <w:rPr>
          <w:rFonts w:ascii="Times New Roman" w:hAnsi="Times New Roman" w:cs="Times New Roman"/>
          <w:sz w:val="24"/>
          <w:szCs w:val="24"/>
        </w:rPr>
        <w:t>И</w:t>
      </w:r>
      <w:r w:rsidRPr="00944E2A">
        <w:rPr>
          <w:rFonts w:ascii="Times New Roman" w:hAnsi="Times New Roman" w:cs="Times New Roman"/>
          <w:sz w:val="24"/>
          <w:szCs w:val="24"/>
        </w:rPr>
        <w:t xml:space="preserve"> </w:t>
      </w:r>
      <w:r w:rsidRPr="00944E2A">
        <w:rPr>
          <w:rFonts w:ascii="Times New Roman" w:hAnsi="Times New Roman" w:cs="Times New Roman"/>
          <w:sz w:val="24"/>
          <w:szCs w:val="24"/>
          <w:lang w:val="sr-Cyrl-CS"/>
        </w:rPr>
        <w:t>5</w:t>
      </w:r>
      <w:r w:rsidRPr="00944E2A">
        <w:rPr>
          <w:rFonts w:ascii="Times New Roman" w:hAnsi="Times New Roman" w:cs="Times New Roman"/>
          <w:sz w:val="24"/>
          <w:szCs w:val="24"/>
        </w:rPr>
        <w:t>.</w:t>
      </w:r>
      <w:r w:rsidRPr="00944E2A">
        <w:rPr>
          <w:rFonts w:ascii="Times New Roman" w:hAnsi="Times New Roman" w:cs="Times New Roman"/>
          <w:sz w:val="24"/>
          <w:szCs w:val="24"/>
          <w:lang w:val="sr-Cyrl-CS"/>
        </w:rPr>
        <w:t xml:space="preserve"> (три дана пре истека рока за подношење понуда, односно најкасније до истека рока за подношење понуда)</w:t>
      </w:r>
      <w:r w:rsidRPr="00944E2A">
        <w:rPr>
          <w:rFonts w:ascii="Times New Roman" w:hAnsi="Times New Roman" w:cs="Times New Roman"/>
          <w:sz w:val="24"/>
          <w:szCs w:val="24"/>
        </w:rPr>
        <w:t xml:space="preserve">, а подносилац захтева га није поднео пре истека тог рока.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Захтев за заштиту права не задржава даље активности наручиоца у поступку јавне набавке у складу са одредбама члана 150. </w:t>
      </w:r>
      <w:r w:rsidRPr="00944E2A">
        <w:rPr>
          <w:rFonts w:ascii="Times New Roman" w:hAnsi="Times New Roman" w:cs="Times New Roman"/>
          <w:sz w:val="24"/>
          <w:szCs w:val="24"/>
          <w:lang w:val="sr-Cyrl-CS"/>
        </w:rPr>
        <w:t>З</w:t>
      </w:r>
      <w:r w:rsidRPr="00944E2A">
        <w:rPr>
          <w:rFonts w:ascii="Times New Roman" w:hAnsi="Times New Roman" w:cs="Times New Roman"/>
          <w:sz w:val="24"/>
          <w:szCs w:val="24"/>
        </w:rPr>
        <w:t xml:space="preserve">акона.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w:t>
      </w:r>
      <w:r w:rsidRPr="00944E2A">
        <w:rPr>
          <w:rFonts w:ascii="Times New Roman" w:hAnsi="Times New Roman" w:cs="Times New Roman"/>
          <w:sz w:val="24"/>
          <w:szCs w:val="24"/>
          <w:lang w:val="sr-Cyrl-CS"/>
        </w:rPr>
        <w:t>прописане Законом</w:t>
      </w:r>
      <w:r w:rsidRPr="00944E2A">
        <w:rPr>
          <w:rFonts w:ascii="Times New Roman" w:hAnsi="Times New Roman" w:cs="Times New Roman"/>
          <w:sz w:val="24"/>
          <w:szCs w:val="24"/>
        </w:rPr>
        <w:t>.</w:t>
      </w:r>
    </w:p>
    <w:p w:rsidR="00944E2A" w:rsidRPr="00944E2A" w:rsidRDefault="00944E2A" w:rsidP="00944E2A">
      <w:pPr>
        <w:pStyle w:val="NoSpacing"/>
        <w:spacing w:line="276" w:lineRule="auto"/>
        <w:jc w:val="both"/>
        <w:rPr>
          <w:rFonts w:ascii="Times New Roman" w:hAnsi="Times New Roman" w:cs="Times New Roman"/>
          <w:sz w:val="24"/>
          <w:szCs w:val="24"/>
          <w:lang w:val="sr-Cyrl-CS"/>
        </w:rPr>
      </w:pPr>
      <w:r w:rsidRPr="00944E2A">
        <w:rPr>
          <w:rFonts w:ascii="Times New Roman" w:hAnsi="Times New Roman" w:cs="Times New Roman"/>
          <w:sz w:val="24"/>
          <w:szCs w:val="24"/>
          <w:lang w:val="sr-Cyrl-CS"/>
        </w:rPr>
        <w:t xml:space="preserve">Захтев за заштиту права мора да садржи све обавезне елементе прописане чланом 151. </w:t>
      </w:r>
      <w:r w:rsidR="001C1E8B" w:rsidRPr="00944E2A">
        <w:rPr>
          <w:rFonts w:ascii="Times New Roman" w:hAnsi="Times New Roman" w:cs="Times New Roman"/>
          <w:sz w:val="24"/>
          <w:szCs w:val="24"/>
          <w:lang w:val="sr-Cyrl-CS"/>
        </w:rPr>
        <w:t>С</w:t>
      </w:r>
      <w:r w:rsidRPr="00944E2A">
        <w:rPr>
          <w:rFonts w:ascii="Times New Roman" w:hAnsi="Times New Roman" w:cs="Times New Roman"/>
          <w:sz w:val="24"/>
          <w:szCs w:val="24"/>
          <w:lang w:val="sr-Cyrl-CS"/>
        </w:rPr>
        <w:t xml:space="preserve">т 1. </w:t>
      </w:r>
      <w:r w:rsidR="001C1E8B" w:rsidRPr="00944E2A">
        <w:rPr>
          <w:rFonts w:ascii="Times New Roman" w:hAnsi="Times New Roman" w:cs="Times New Roman"/>
          <w:sz w:val="24"/>
          <w:szCs w:val="24"/>
          <w:lang w:val="sr-Cyrl-CS"/>
        </w:rPr>
        <w:t>Т</w:t>
      </w:r>
      <w:r w:rsidRPr="00944E2A">
        <w:rPr>
          <w:rFonts w:ascii="Times New Roman" w:hAnsi="Times New Roman" w:cs="Times New Roman"/>
          <w:sz w:val="24"/>
          <w:szCs w:val="24"/>
          <w:lang w:val="sr-Cyrl-CS"/>
        </w:rPr>
        <w:t xml:space="preserve">. 1-7 Закона. </w:t>
      </w:r>
    </w:p>
    <w:p w:rsidR="00944E2A" w:rsidRDefault="00944E2A" w:rsidP="00944E2A">
      <w:pPr>
        <w:pStyle w:val="NoSpacing"/>
        <w:spacing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Уз захтев за заштиту права прилаже се потврда о уплати таксе. </w:t>
      </w:r>
    </w:p>
    <w:p w:rsidR="00944E2A" w:rsidRDefault="00944E2A" w:rsidP="00944E2A">
      <w:pPr>
        <w:pStyle w:val="NoSpacing"/>
        <w:spacing w:line="276" w:lineRule="auto"/>
        <w:jc w:val="both"/>
        <w:rPr>
          <w:rFonts w:ascii="Times New Roman" w:hAnsi="Times New Roman" w:cs="Times New Roman"/>
          <w:sz w:val="24"/>
          <w:szCs w:val="24"/>
        </w:rPr>
      </w:pPr>
    </w:p>
    <w:p w:rsidR="00944E2A" w:rsidRDefault="00944E2A" w:rsidP="00944E2A">
      <w:pPr>
        <w:pStyle w:val="NoSpacing"/>
        <w:spacing w:line="276" w:lineRule="auto"/>
        <w:jc w:val="both"/>
        <w:rPr>
          <w:rFonts w:ascii="Times New Roman" w:hAnsi="Times New Roman" w:cs="Times New Roman"/>
          <w:sz w:val="24"/>
          <w:szCs w:val="24"/>
        </w:rPr>
      </w:pPr>
    </w:p>
    <w:p w:rsidR="00944E2A" w:rsidRPr="00944E2A" w:rsidRDefault="00944E2A" w:rsidP="00944E2A">
      <w:pPr>
        <w:pStyle w:val="NoSpacing"/>
        <w:spacing w:line="276" w:lineRule="auto"/>
        <w:jc w:val="both"/>
        <w:rPr>
          <w:rFonts w:ascii="Times New Roman" w:hAnsi="Times New Roman" w:cs="Times New Roman"/>
          <w:sz w:val="24"/>
          <w:szCs w:val="24"/>
        </w:rPr>
      </w:pPr>
    </w:p>
    <w:p w:rsidR="00944E2A" w:rsidRDefault="00944E2A" w:rsidP="00944E2A">
      <w:pPr>
        <w:jc w:val="both"/>
        <w:rPr>
          <w:rFonts w:eastAsia="Times New Roman"/>
          <w:b/>
        </w:rPr>
      </w:pPr>
      <w:r w:rsidRPr="00944E2A">
        <w:rPr>
          <w:rFonts w:eastAsia="Times New Roman"/>
          <w:b/>
        </w:rPr>
        <w:lastRenderedPageBreak/>
        <w:t xml:space="preserve">Такса се плаћа у износу од </w:t>
      </w:r>
      <w:r w:rsidRPr="00944E2A">
        <w:rPr>
          <w:rFonts w:eastAsia="Times New Roman"/>
          <w:b/>
          <w:lang w:val="sr-Cyrl-CS"/>
        </w:rPr>
        <w:t>6</w:t>
      </w:r>
      <w:r>
        <w:rPr>
          <w:rFonts w:eastAsia="Times New Roman"/>
          <w:b/>
        </w:rPr>
        <w:t xml:space="preserve">0.000,00 динара </w:t>
      </w:r>
      <w:r w:rsidRPr="00944E2A">
        <w:rPr>
          <w:rFonts w:eastAsia="Times New Roman"/>
          <w:b/>
        </w:rPr>
        <w:t xml:space="preserve">: </w:t>
      </w:r>
    </w:p>
    <w:p w:rsidR="00944E2A" w:rsidRPr="00944E2A" w:rsidRDefault="00944E2A" w:rsidP="00944E2A">
      <w:pPr>
        <w:jc w:val="both"/>
        <w:rPr>
          <w:rFonts w:eastAsia="Times New Roman"/>
          <w:b/>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3948"/>
        <w:gridCol w:w="5842"/>
      </w:tblGrid>
      <w:tr w:rsidR="00944E2A" w:rsidRPr="00944E2A" w:rsidTr="00975EF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pPr>
              <w:spacing w:line="240" w:lineRule="auto"/>
              <w:jc w:val="both"/>
              <w:rPr>
                <w:rFonts w:eastAsia="Times New Roman"/>
              </w:rPr>
            </w:pPr>
            <w:r w:rsidRPr="00944E2A">
              <w:rPr>
                <w:rFonts w:eastAsia="Times New Roman"/>
              </w:rPr>
              <w:t>корисник/прималац</w:t>
            </w:r>
          </w:p>
        </w:tc>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r w:rsidRPr="00944E2A">
              <w:t xml:space="preserve">Буџет Републике Србије </w:t>
            </w:r>
          </w:p>
        </w:tc>
      </w:tr>
      <w:tr w:rsidR="00944E2A" w:rsidRPr="00944E2A" w:rsidTr="00975EF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pPr>
              <w:spacing w:line="240" w:lineRule="auto"/>
              <w:jc w:val="both"/>
              <w:rPr>
                <w:rFonts w:eastAsia="Times New Roman"/>
              </w:rPr>
            </w:pPr>
            <w:r w:rsidRPr="00944E2A">
              <w:rPr>
                <w:rFonts w:eastAsia="Times New Roman"/>
              </w:rPr>
              <w:t>шифра плаћања</w:t>
            </w:r>
          </w:p>
        </w:tc>
        <w:tc>
          <w:tcPr>
            <w:tcW w:w="0" w:type="auto"/>
            <w:tcBorders>
              <w:top w:val="outset" w:sz="6" w:space="0" w:color="auto"/>
              <w:left w:val="outset" w:sz="6" w:space="0" w:color="auto"/>
              <w:bottom w:val="outset" w:sz="6" w:space="0" w:color="auto"/>
              <w:right w:val="outset" w:sz="6" w:space="0" w:color="auto"/>
            </w:tcBorders>
            <w:hideMark/>
          </w:tcPr>
          <w:p w:rsidR="00944E2A" w:rsidRPr="007A1032" w:rsidRDefault="007A1032" w:rsidP="007A1032">
            <w:pPr>
              <w:rPr>
                <w:lang w:val="sr-Cyrl-CS"/>
              </w:rPr>
            </w:pPr>
            <w:r>
              <w:t xml:space="preserve">153 </w:t>
            </w:r>
            <w:r>
              <w:rPr>
                <w:lang w:val="sr-Cyrl-CS"/>
              </w:rPr>
              <w:t xml:space="preserve">, </w:t>
            </w:r>
            <w:r w:rsidR="00944E2A" w:rsidRPr="00944E2A">
              <w:t xml:space="preserve">253 </w:t>
            </w:r>
          </w:p>
        </w:tc>
      </w:tr>
      <w:tr w:rsidR="00944E2A" w:rsidRPr="00944E2A" w:rsidTr="00975EF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pPr>
              <w:spacing w:line="240" w:lineRule="auto"/>
              <w:jc w:val="both"/>
              <w:rPr>
                <w:rFonts w:eastAsia="Times New Roman"/>
              </w:rPr>
            </w:pPr>
            <w:r w:rsidRPr="00944E2A">
              <w:rPr>
                <w:rFonts w:eastAsia="Times New Roman"/>
              </w:rPr>
              <w:t>број рачуна</w:t>
            </w:r>
          </w:p>
        </w:tc>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r w:rsidRPr="00944E2A">
              <w:t xml:space="preserve">840-30678845-06 </w:t>
            </w:r>
          </w:p>
        </w:tc>
      </w:tr>
      <w:tr w:rsidR="00944E2A" w:rsidRPr="00944E2A" w:rsidTr="00975EF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pPr>
              <w:spacing w:line="240" w:lineRule="auto"/>
              <w:jc w:val="both"/>
              <w:rPr>
                <w:rFonts w:eastAsia="Times New Roman"/>
              </w:rPr>
            </w:pPr>
            <w:r w:rsidRPr="00944E2A">
              <w:rPr>
                <w:rFonts w:eastAsia="Times New Roman"/>
              </w:rPr>
              <w:t xml:space="preserve">позив на број </w:t>
            </w:r>
          </w:p>
        </w:tc>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EB242C" w:rsidP="00975EF6">
            <w:r>
              <w:rPr>
                <w:lang w:val="sr-Cyrl-CS"/>
              </w:rPr>
              <w:t xml:space="preserve">Број или ознака јавне набавке </w:t>
            </w:r>
            <w:r w:rsidR="00944E2A" w:rsidRPr="00944E2A">
              <w:t xml:space="preserve"> </w:t>
            </w:r>
          </w:p>
        </w:tc>
      </w:tr>
    </w:tbl>
    <w:p w:rsidR="00944E2A" w:rsidRPr="00F8231E" w:rsidRDefault="00944E2A" w:rsidP="00944E2A">
      <w:pPr>
        <w:jc w:val="both"/>
        <w:rPr>
          <w:rFonts w:ascii="Arial" w:hAnsi="Arial" w:cs="Arial"/>
          <w:b/>
          <w:bCs/>
        </w:rPr>
      </w:pPr>
    </w:p>
    <w:p w:rsidR="0091621D" w:rsidRDefault="0091621D" w:rsidP="0031117C">
      <w:pPr>
        <w:jc w:val="center"/>
        <w:rPr>
          <w:lang w:val="ru-RU"/>
        </w:rPr>
      </w:pPr>
    </w:p>
    <w:p w:rsidR="0091621D" w:rsidRPr="00944E2A" w:rsidRDefault="0091621D" w:rsidP="00702CF2">
      <w:pPr>
        <w:jc w:val="both"/>
      </w:pPr>
    </w:p>
    <w:p w:rsidR="0091621D" w:rsidRPr="002700D5" w:rsidRDefault="0091621D" w:rsidP="00702CF2">
      <w:pPr>
        <w:jc w:val="both"/>
        <w:rPr>
          <w:b/>
          <w:bCs/>
          <w:i/>
          <w:lang w:val="ru-RU"/>
        </w:rPr>
      </w:pPr>
      <w:r w:rsidRPr="000B0399">
        <w:rPr>
          <w:b/>
          <w:bCs/>
          <w:lang w:val="ru-RU"/>
        </w:rPr>
        <w:t>7.</w:t>
      </w:r>
      <w:r w:rsidRPr="00591431">
        <w:rPr>
          <w:b/>
          <w:bCs/>
          <w:lang w:val="ru-RU"/>
        </w:rPr>
        <w:t xml:space="preserve"> </w:t>
      </w:r>
      <w:r w:rsidRPr="002700D5">
        <w:rPr>
          <w:b/>
          <w:bCs/>
          <w:i/>
          <w:lang w:val="ru-RU"/>
        </w:rPr>
        <w:t>РОК У КОЈЕМ ЋЕ УГОВОР БИТИ ЗАКЉУЧЕН</w:t>
      </w:r>
    </w:p>
    <w:p w:rsidR="0091621D" w:rsidRPr="002700D5" w:rsidRDefault="0091621D" w:rsidP="00702CF2">
      <w:pPr>
        <w:jc w:val="both"/>
        <w:rPr>
          <w:b/>
          <w:bCs/>
          <w:i/>
          <w:lang w:val="ru-RU"/>
        </w:rPr>
      </w:pPr>
    </w:p>
    <w:p w:rsidR="0091621D" w:rsidRPr="000B0399" w:rsidRDefault="0091621D" w:rsidP="00702CF2">
      <w:pPr>
        <w:jc w:val="both"/>
        <w:rPr>
          <w:lang w:val="ru-RU"/>
        </w:rPr>
      </w:pPr>
      <w:r w:rsidRPr="000B0399">
        <w:rPr>
          <w:lang w:val="ru-RU"/>
        </w:rPr>
        <w:t xml:space="preserve">Уговор о јавној набавци </w:t>
      </w:r>
      <w:r w:rsidR="002700D5">
        <w:rPr>
          <w:lang w:val="ru-RU"/>
        </w:rPr>
        <w:t xml:space="preserve">биће </w:t>
      </w:r>
      <w:r w:rsidRPr="000B0399">
        <w:rPr>
          <w:lang w:val="ru-RU"/>
        </w:rPr>
        <w:t xml:space="preserve"> закључен са понуђачем којем је додељен уговор у року од 8 дана од дана протека рока за подношење захт</w:t>
      </w:r>
      <w:r w:rsidRPr="000B0399">
        <w:rPr>
          <w:lang w:val="sr-Cyrl-CS"/>
        </w:rPr>
        <w:t>е</w:t>
      </w:r>
      <w:r w:rsidRPr="000B0399">
        <w:rPr>
          <w:lang w:val="ru-RU"/>
        </w:rPr>
        <w:t xml:space="preserve">ва за заштиту права из члана 149. Закона. </w:t>
      </w:r>
    </w:p>
    <w:p w:rsidR="0091621D" w:rsidRPr="000B0399" w:rsidRDefault="0091621D" w:rsidP="00702CF2">
      <w:pPr>
        <w:jc w:val="both"/>
        <w:rPr>
          <w:lang w:val="ru-RU"/>
        </w:rPr>
      </w:pPr>
      <w:r w:rsidRPr="000B0399">
        <w:rPr>
          <w:lang w:val="ru-RU"/>
        </w:rPr>
        <w:t xml:space="preserve">У случају да је поднета само једна понуда наручилац може закључити уговор пре истека рока за подношење </w:t>
      </w:r>
      <w:r w:rsidRPr="000B0399">
        <w:rPr>
          <w:color w:val="auto"/>
          <w:lang w:val="ru-RU"/>
        </w:rPr>
        <w:t>захтева</w:t>
      </w:r>
      <w:r w:rsidRPr="000B0399">
        <w:rPr>
          <w:lang w:val="ru-RU"/>
        </w:rPr>
        <w:t xml:space="preserve"> за заштиту права, у складу са чланом 112. </w:t>
      </w:r>
      <w:r w:rsidR="001C1E8B" w:rsidRPr="000B0399">
        <w:rPr>
          <w:lang w:val="ru-RU"/>
        </w:rPr>
        <w:t>С</w:t>
      </w:r>
      <w:r w:rsidRPr="000B0399">
        <w:rPr>
          <w:lang w:val="ru-RU"/>
        </w:rPr>
        <w:t xml:space="preserve">тав 2. </w:t>
      </w:r>
      <w:r w:rsidR="001C1E8B" w:rsidRPr="000B0399">
        <w:rPr>
          <w:lang w:val="ru-RU"/>
        </w:rPr>
        <w:t>Т</w:t>
      </w:r>
      <w:r w:rsidRPr="000B0399">
        <w:rPr>
          <w:lang w:val="ru-RU"/>
        </w:rPr>
        <w:t xml:space="preserve">ачка 5) Закона. </w:t>
      </w:r>
    </w:p>
    <w:p w:rsidR="0091621D" w:rsidRDefault="0091621D" w:rsidP="00702CF2">
      <w:pPr>
        <w:jc w:val="both"/>
        <w:rPr>
          <w:b/>
          <w:bCs/>
        </w:rPr>
      </w:pPr>
      <w:r w:rsidRPr="000B0399">
        <w:rPr>
          <w:b/>
          <w:bCs/>
          <w:lang w:val="ru-RU"/>
        </w:rPr>
        <w:t xml:space="preserve">  </w:t>
      </w:r>
    </w:p>
    <w:p w:rsidR="00C7129A" w:rsidRPr="00C7129A" w:rsidRDefault="00C7129A" w:rsidP="00702CF2">
      <w:pPr>
        <w:jc w:val="both"/>
      </w:pPr>
    </w:p>
    <w:p w:rsidR="0091621D" w:rsidRPr="000B0399" w:rsidRDefault="0091621D" w:rsidP="00702CF2">
      <w:pPr>
        <w:jc w:val="both"/>
      </w:pPr>
      <w:r w:rsidRPr="000B0399">
        <w:t>Понуда мора да садржи:</w:t>
      </w:r>
    </w:p>
    <w:p w:rsidR="0091621D" w:rsidRPr="000B0399" w:rsidRDefault="0091621D" w:rsidP="00702CF2">
      <w:pPr>
        <w:pStyle w:val="ListParagraph"/>
        <w:numPr>
          <w:ilvl w:val="0"/>
          <w:numId w:val="7"/>
        </w:numPr>
        <w:jc w:val="both"/>
        <w:rPr>
          <w:i/>
          <w:iCs/>
          <w:lang w:val="ru-RU"/>
        </w:rPr>
      </w:pPr>
      <w:r>
        <w:rPr>
          <w:lang w:val="ru-RU"/>
        </w:rPr>
        <w:t>све доказе о испу</w:t>
      </w:r>
      <w:r w:rsidRPr="000B0399">
        <w:rPr>
          <w:lang w:val="ru-RU"/>
        </w:rPr>
        <w:t>њености услова за учешће у поступку јавне набавке</w:t>
      </w:r>
    </w:p>
    <w:p w:rsidR="0091621D" w:rsidRPr="000B0399" w:rsidRDefault="0091621D" w:rsidP="00702CF2">
      <w:pPr>
        <w:pStyle w:val="ListParagraph"/>
        <w:numPr>
          <w:ilvl w:val="0"/>
          <w:numId w:val="7"/>
        </w:numPr>
        <w:jc w:val="both"/>
        <w:rPr>
          <w:i/>
          <w:iCs/>
          <w:lang w:val="ru-RU"/>
        </w:rPr>
      </w:pPr>
      <w:r w:rsidRPr="000B0399">
        <w:rPr>
          <w:lang w:val="ru-RU"/>
        </w:rPr>
        <w:t>попуњен,</w:t>
      </w:r>
      <w:r>
        <w:rPr>
          <w:lang w:val="ru-RU"/>
        </w:rPr>
        <w:t xml:space="preserve"> </w:t>
      </w:r>
      <w:r w:rsidRPr="000B0399">
        <w:rPr>
          <w:lang w:val="ru-RU"/>
        </w:rPr>
        <w:t>потписан и оверен печатом образац понуде</w:t>
      </w:r>
    </w:p>
    <w:p w:rsidR="0091621D" w:rsidRPr="000B0399" w:rsidRDefault="0091621D" w:rsidP="00702CF2">
      <w:pPr>
        <w:pStyle w:val="ListParagraph"/>
        <w:numPr>
          <w:ilvl w:val="0"/>
          <w:numId w:val="7"/>
        </w:numPr>
        <w:jc w:val="both"/>
        <w:rPr>
          <w:i/>
          <w:iCs/>
          <w:lang w:val="ru-RU"/>
        </w:rPr>
      </w:pPr>
      <w:r w:rsidRPr="000B0399">
        <w:rPr>
          <w:lang w:val="ru-RU"/>
        </w:rPr>
        <w:t>попуњен,</w:t>
      </w:r>
      <w:r>
        <w:rPr>
          <w:lang w:val="ru-RU"/>
        </w:rPr>
        <w:t xml:space="preserve"> </w:t>
      </w:r>
      <w:r w:rsidRPr="000B0399">
        <w:rPr>
          <w:lang w:val="ru-RU"/>
        </w:rPr>
        <w:t>потписан и оверен печатом образац структуре цене</w:t>
      </w:r>
    </w:p>
    <w:p w:rsidR="0091621D" w:rsidRPr="000B0399" w:rsidRDefault="0091621D" w:rsidP="00702CF2">
      <w:pPr>
        <w:pStyle w:val="ListParagraph"/>
        <w:numPr>
          <w:ilvl w:val="0"/>
          <w:numId w:val="7"/>
        </w:numPr>
        <w:jc w:val="both"/>
        <w:rPr>
          <w:b/>
          <w:bCs/>
          <w:i/>
          <w:iCs/>
          <w:lang w:val="ru-RU"/>
        </w:rPr>
      </w:pPr>
      <w:r w:rsidRPr="000B0399">
        <w:rPr>
          <w:lang w:val="ru-RU"/>
        </w:rPr>
        <w:t>попуњен,</w:t>
      </w:r>
      <w:r>
        <w:rPr>
          <w:lang w:val="ru-RU"/>
        </w:rPr>
        <w:t xml:space="preserve"> </w:t>
      </w:r>
      <w:r w:rsidRPr="000B0399">
        <w:rPr>
          <w:lang w:val="ru-RU"/>
        </w:rPr>
        <w:t>потписан и оверен печатом модел уговора</w:t>
      </w:r>
    </w:p>
    <w:p w:rsidR="0091621D" w:rsidRPr="000B0399" w:rsidRDefault="0091621D" w:rsidP="00702CF2">
      <w:pPr>
        <w:pStyle w:val="ListParagraph"/>
        <w:numPr>
          <w:ilvl w:val="0"/>
          <w:numId w:val="7"/>
        </w:numPr>
        <w:jc w:val="both"/>
        <w:rPr>
          <w:b/>
          <w:bCs/>
          <w:i/>
          <w:iCs/>
          <w:lang w:val="ru-RU"/>
        </w:rPr>
      </w:pPr>
      <w:r w:rsidRPr="000B0399">
        <w:rPr>
          <w:lang w:val="ru-RU"/>
        </w:rPr>
        <w:t>попуњен,</w:t>
      </w:r>
      <w:r>
        <w:rPr>
          <w:lang w:val="ru-RU"/>
        </w:rPr>
        <w:t xml:space="preserve"> </w:t>
      </w:r>
      <w:r w:rsidRPr="000B0399">
        <w:rPr>
          <w:lang w:val="ru-RU"/>
        </w:rPr>
        <w:t>потписан и оверен печатом образац изјаве о независној понуди</w:t>
      </w: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r w:rsidRPr="000B0399">
        <w:rPr>
          <w:b/>
          <w:bCs/>
          <w:i/>
          <w:iCs/>
          <w:lang w:val="ru-RU"/>
        </w:rPr>
        <w:t>8. ПАРТИЈЕ</w:t>
      </w:r>
    </w:p>
    <w:p w:rsidR="0091621D" w:rsidRPr="000B0399" w:rsidRDefault="0091621D" w:rsidP="00702CF2">
      <w:pPr>
        <w:jc w:val="both"/>
        <w:rPr>
          <w:b/>
          <w:bCs/>
          <w:i/>
          <w:iCs/>
          <w:lang w:val="ru-RU"/>
        </w:rPr>
      </w:pPr>
    </w:p>
    <w:p w:rsidR="0091621D" w:rsidRPr="000B0399" w:rsidRDefault="0091621D" w:rsidP="00702CF2">
      <w:pPr>
        <w:jc w:val="both"/>
        <w:rPr>
          <w:lang w:val="ru-RU"/>
        </w:rPr>
      </w:pPr>
      <w:r w:rsidRPr="000B0399">
        <w:rPr>
          <w:lang w:val="ru-RU"/>
        </w:rPr>
        <w:t>Предмет јавне набавке није обликован по</w:t>
      </w:r>
      <w:r w:rsidR="00EB242C">
        <w:rPr>
          <w:lang w:val="ru-RU"/>
        </w:rPr>
        <w:t xml:space="preserve"> </w:t>
      </w:r>
      <w:r w:rsidRPr="000B0399">
        <w:rPr>
          <w:lang w:val="ru-RU"/>
        </w:rPr>
        <w:t>партијама.</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i/>
          <w:iCs/>
          <w:lang w:val="ru-RU"/>
        </w:rPr>
        <w:t>9.  ПОНУДА СА ВАРИЈАНТАМА</w:t>
      </w:r>
    </w:p>
    <w:p w:rsidR="0091621D" w:rsidRPr="000B0399" w:rsidRDefault="0091621D" w:rsidP="00702CF2">
      <w:pPr>
        <w:jc w:val="both"/>
        <w:rPr>
          <w:lang w:val="ru-RU"/>
        </w:rPr>
      </w:pPr>
    </w:p>
    <w:p w:rsidR="0091621D" w:rsidRPr="000B0399" w:rsidRDefault="0091621D" w:rsidP="00702CF2">
      <w:pPr>
        <w:jc w:val="both"/>
        <w:rPr>
          <w:b/>
          <w:bCs/>
          <w:i/>
          <w:iCs/>
          <w:lang w:val="ru-RU"/>
        </w:rPr>
      </w:pPr>
      <w:r w:rsidRPr="000B0399">
        <w:rPr>
          <w:lang w:val="ru-RU"/>
        </w:rPr>
        <w:t>Подношење понуде са варијантама није дозвољено.</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i/>
          <w:iCs/>
          <w:lang w:val="ru-RU"/>
        </w:rPr>
        <w:t>10. НАЧИН ИЗМЕНЕ, ДОПУНЕ И ОПОЗИВА ПОНУДЕ</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У року за подношење понуде понуђач може да измени, допуни или опозове своју понуду на начин који је одређен за подношење понуде.</w:t>
      </w:r>
    </w:p>
    <w:p w:rsidR="0091621D" w:rsidRPr="000B0399" w:rsidRDefault="0091621D" w:rsidP="00702CF2">
      <w:pPr>
        <w:jc w:val="both"/>
        <w:rPr>
          <w:lang w:val="ru-RU"/>
        </w:rPr>
      </w:pPr>
      <w:r w:rsidRPr="000B0399">
        <w:rPr>
          <w:lang w:val="ru-RU"/>
        </w:rPr>
        <w:t xml:space="preserve">Понуђач је дужан да јасно назначи који део понуде мења односно која документа накнадно доставља. </w:t>
      </w:r>
    </w:p>
    <w:p w:rsidR="0091621D" w:rsidRPr="000B0399" w:rsidRDefault="0091621D" w:rsidP="00702CF2">
      <w:pPr>
        <w:jc w:val="both"/>
        <w:rPr>
          <w:lang w:val="ru-RU"/>
        </w:rPr>
      </w:pPr>
      <w:r w:rsidRPr="000B0399">
        <w:rPr>
          <w:lang w:val="ru-RU"/>
        </w:rPr>
        <w:t>Измену, допуну или опозив понуде треба доставити на адресу:</w:t>
      </w:r>
      <w:r>
        <w:rPr>
          <w:lang w:val="ru-RU"/>
        </w:rPr>
        <w:t xml:space="preserve"> </w:t>
      </w:r>
      <w:r w:rsidR="002700D5">
        <w:rPr>
          <w:lang w:val="ru-RU"/>
        </w:rPr>
        <w:t xml:space="preserve">Економско-трговинска школа, Ул.Јована Шербановића бр.6, 12000 Пожаревац </w:t>
      </w:r>
      <w:r w:rsidRPr="000B0399">
        <w:rPr>
          <w:i/>
          <w:iCs/>
          <w:lang w:val="ru-RU"/>
        </w:rPr>
        <w:t xml:space="preserve">, </w:t>
      </w:r>
      <w:r w:rsidRPr="000B0399">
        <w:rPr>
          <w:color w:val="FF0000"/>
          <w:lang w:val="ru-RU"/>
        </w:rPr>
        <w:t xml:space="preserve"> </w:t>
      </w:r>
      <w:r w:rsidRPr="000B0399">
        <w:rPr>
          <w:lang w:val="ru-RU"/>
        </w:rPr>
        <w:t>са назнаком:</w:t>
      </w:r>
    </w:p>
    <w:p w:rsidR="0091621D" w:rsidRPr="000B0399" w:rsidRDefault="0091621D" w:rsidP="00702CF2">
      <w:pPr>
        <w:jc w:val="both"/>
        <w:rPr>
          <w:lang w:val="ru-RU"/>
        </w:rPr>
      </w:pPr>
      <w:r w:rsidRPr="000B0399">
        <w:rPr>
          <w:lang w:val="ru-RU"/>
        </w:rPr>
        <w:t>„</w:t>
      </w:r>
      <w:r w:rsidRPr="000B0399">
        <w:rPr>
          <w:b/>
          <w:bCs/>
          <w:lang w:val="ru-RU"/>
        </w:rPr>
        <w:t>Измена понуде за јавну набавку електричне енергије</w:t>
      </w:r>
      <w:r w:rsidR="002700D5">
        <w:rPr>
          <w:b/>
          <w:bCs/>
          <w:lang w:val="ru-RU"/>
        </w:rPr>
        <w:t xml:space="preserve"> за потпуно снабдевање</w:t>
      </w:r>
      <w:r w:rsidRPr="000B0399">
        <w:rPr>
          <w:lang w:val="ru-RU"/>
        </w:rPr>
        <w:t>,</w:t>
      </w:r>
      <w:r>
        <w:rPr>
          <w:lang w:val="ru-RU"/>
        </w:rPr>
        <w:t xml:space="preserve"> </w:t>
      </w:r>
      <w:r w:rsidRPr="000B0399">
        <w:rPr>
          <w:b/>
          <w:bCs/>
          <w:lang w:val="ru-RU"/>
        </w:rPr>
        <w:t>ЈН</w:t>
      </w:r>
      <w:r>
        <w:rPr>
          <w:b/>
          <w:bCs/>
          <w:lang w:val="ru-RU"/>
        </w:rPr>
        <w:t xml:space="preserve"> </w:t>
      </w:r>
      <w:r w:rsidRPr="000B0399">
        <w:rPr>
          <w:b/>
          <w:bCs/>
          <w:lang w:val="ru-RU"/>
        </w:rPr>
        <w:t>бр</w:t>
      </w:r>
      <w:r>
        <w:rPr>
          <w:b/>
          <w:bCs/>
          <w:lang w:val="ru-RU"/>
        </w:rPr>
        <w:t xml:space="preserve"> </w:t>
      </w:r>
      <w:r w:rsidR="00AE154C">
        <w:rPr>
          <w:b/>
          <w:bCs/>
          <w:lang w:val="ru-RU"/>
        </w:rPr>
        <w:t xml:space="preserve">    1</w:t>
      </w:r>
      <w:r w:rsidR="00922301">
        <w:rPr>
          <w:b/>
          <w:bCs/>
          <w:lang w:val="ru-RU"/>
        </w:rPr>
        <w:t>/2017</w:t>
      </w:r>
      <w:r>
        <w:rPr>
          <w:b/>
          <w:bCs/>
          <w:lang w:val="ru-RU"/>
        </w:rPr>
        <w:t xml:space="preserve"> </w:t>
      </w:r>
      <w:r w:rsidR="001C1E8B">
        <w:rPr>
          <w:b/>
          <w:bCs/>
          <w:lang w:val="ru-RU"/>
        </w:rPr>
        <w:t>–</w:t>
      </w:r>
      <w:r w:rsidRPr="000B0399">
        <w:rPr>
          <w:b/>
          <w:bCs/>
          <w:lang w:val="ru-RU"/>
        </w:rPr>
        <w:t xml:space="preserve"> НЕ ОТВАРАТИ”</w:t>
      </w:r>
      <w:r w:rsidRPr="000B0399">
        <w:rPr>
          <w:lang w:val="ru-RU"/>
        </w:rPr>
        <w:t xml:space="preserve"> или</w:t>
      </w:r>
    </w:p>
    <w:p w:rsidR="0091621D" w:rsidRPr="000B0399" w:rsidRDefault="0091621D" w:rsidP="00702CF2">
      <w:pPr>
        <w:jc w:val="both"/>
        <w:rPr>
          <w:lang w:val="ru-RU"/>
        </w:rPr>
      </w:pPr>
      <w:r w:rsidRPr="000B0399">
        <w:rPr>
          <w:lang w:val="ru-RU"/>
        </w:rPr>
        <w:t>„</w:t>
      </w:r>
      <w:r w:rsidRPr="000B0399">
        <w:rPr>
          <w:b/>
          <w:bCs/>
          <w:lang w:val="ru-RU"/>
        </w:rPr>
        <w:t>Допуна понуде</w:t>
      </w:r>
      <w:r w:rsidRPr="000B0399">
        <w:rPr>
          <w:lang w:val="ru-RU"/>
        </w:rPr>
        <w:t xml:space="preserve"> </w:t>
      </w:r>
      <w:r w:rsidRPr="000B0399">
        <w:rPr>
          <w:b/>
          <w:bCs/>
          <w:lang w:val="ru-RU"/>
        </w:rPr>
        <w:t>за јавну набавку</w:t>
      </w:r>
      <w:r w:rsidRPr="000B0399">
        <w:rPr>
          <w:lang w:val="ru-RU"/>
        </w:rPr>
        <w:t>,</w:t>
      </w:r>
      <w:r w:rsidRPr="000B0399">
        <w:rPr>
          <w:b/>
          <w:bCs/>
          <w:lang w:val="ru-RU"/>
        </w:rPr>
        <w:t xml:space="preserve"> електричне енергије</w:t>
      </w:r>
      <w:r w:rsidR="002700D5" w:rsidRPr="002700D5">
        <w:rPr>
          <w:b/>
          <w:bCs/>
          <w:lang w:val="ru-RU"/>
        </w:rPr>
        <w:t xml:space="preserve"> </w:t>
      </w:r>
      <w:r w:rsidR="002700D5">
        <w:rPr>
          <w:b/>
          <w:bCs/>
          <w:lang w:val="ru-RU"/>
        </w:rPr>
        <w:t>за потпуно снабдевање</w:t>
      </w:r>
      <w:r w:rsidRPr="000B0399">
        <w:rPr>
          <w:lang w:val="ru-RU"/>
        </w:rPr>
        <w:t>,</w:t>
      </w:r>
      <w:r>
        <w:rPr>
          <w:lang w:val="ru-RU"/>
        </w:rPr>
        <w:t xml:space="preserve"> </w:t>
      </w:r>
      <w:r w:rsidRPr="000B0399">
        <w:rPr>
          <w:b/>
          <w:bCs/>
          <w:lang w:val="ru-RU"/>
        </w:rPr>
        <w:t>ЈН</w:t>
      </w:r>
      <w:r>
        <w:rPr>
          <w:b/>
          <w:bCs/>
          <w:lang w:val="ru-RU"/>
        </w:rPr>
        <w:t xml:space="preserve"> </w:t>
      </w:r>
      <w:r w:rsidRPr="000B0399">
        <w:rPr>
          <w:b/>
          <w:bCs/>
          <w:lang w:val="ru-RU"/>
        </w:rPr>
        <w:t>бр</w:t>
      </w:r>
      <w:r>
        <w:rPr>
          <w:b/>
          <w:bCs/>
          <w:lang w:val="ru-RU"/>
        </w:rPr>
        <w:t xml:space="preserve"> </w:t>
      </w:r>
      <w:r w:rsidR="00AE154C">
        <w:rPr>
          <w:b/>
          <w:bCs/>
          <w:lang w:val="ru-RU"/>
        </w:rPr>
        <w:t xml:space="preserve">   1</w:t>
      </w:r>
      <w:r w:rsidR="00922301">
        <w:rPr>
          <w:b/>
          <w:bCs/>
          <w:lang w:val="ru-RU"/>
        </w:rPr>
        <w:t>/2017</w:t>
      </w:r>
      <w:r w:rsidRPr="000B0399">
        <w:rPr>
          <w:b/>
          <w:bCs/>
          <w:lang w:val="ru-RU"/>
        </w:rPr>
        <w:t xml:space="preserve"> </w:t>
      </w:r>
      <w:r w:rsidR="001C1E8B">
        <w:rPr>
          <w:b/>
          <w:bCs/>
          <w:lang w:val="ru-RU"/>
        </w:rPr>
        <w:t>–</w:t>
      </w:r>
      <w:r w:rsidRPr="000B0399">
        <w:rPr>
          <w:b/>
          <w:bCs/>
          <w:lang w:val="ru-RU"/>
        </w:rPr>
        <w:t xml:space="preserve"> НЕ ОТВАРАТИ”</w:t>
      </w:r>
      <w:r w:rsidRPr="000B0399">
        <w:rPr>
          <w:lang w:val="ru-RU"/>
        </w:rPr>
        <w:t xml:space="preserve"> или</w:t>
      </w:r>
    </w:p>
    <w:p w:rsidR="0091621D" w:rsidRPr="000B0399" w:rsidRDefault="0091621D" w:rsidP="00702CF2">
      <w:pPr>
        <w:jc w:val="both"/>
        <w:rPr>
          <w:lang w:val="ru-RU"/>
        </w:rPr>
      </w:pPr>
      <w:r w:rsidRPr="000B0399">
        <w:rPr>
          <w:lang w:val="ru-RU"/>
        </w:rPr>
        <w:t>„</w:t>
      </w:r>
      <w:r w:rsidRPr="000B0399">
        <w:rPr>
          <w:b/>
          <w:bCs/>
          <w:lang w:val="ru-RU"/>
        </w:rPr>
        <w:t>Опозив понуде</w:t>
      </w:r>
      <w:r w:rsidRPr="000B0399">
        <w:rPr>
          <w:lang w:val="ru-RU"/>
        </w:rPr>
        <w:t xml:space="preserve"> </w:t>
      </w:r>
      <w:r w:rsidRPr="000B0399">
        <w:rPr>
          <w:b/>
          <w:bCs/>
          <w:lang w:val="ru-RU"/>
        </w:rPr>
        <w:t>за јавну набавку</w:t>
      </w:r>
      <w:r w:rsidRPr="000B0399">
        <w:rPr>
          <w:lang w:val="ru-RU"/>
        </w:rPr>
        <w:t>,</w:t>
      </w:r>
      <w:r w:rsidRPr="000B0399">
        <w:rPr>
          <w:b/>
          <w:bCs/>
          <w:lang w:val="ru-RU"/>
        </w:rPr>
        <w:t xml:space="preserve"> електричне енергије</w:t>
      </w:r>
      <w:r w:rsidRPr="000B0399">
        <w:rPr>
          <w:lang w:val="ru-RU"/>
        </w:rPr>
        <w:t>,</w:t>
      </w:r>
      <w:r>
        <w:rPr>
          <w:lang w:val="ru-RU"/>
        </w:rPr>
        <w:t xml:space="preserve"> </w:t>
      </w:r>
      <w:r w:rsidRPr="000B0399">
        <w:rPr>
          <w:b/>
          <w:bCs/>
          <w:lang w:val="ru-RU"/>
        </w:rPr>
        <w:t>ЈН</w:t>
      </w:r>
      <w:r>
        <w:rPr>
          <w:b/>
          <w:bCs/>
          <w:lang w:val="ru-RU"/>
        </w:rPr>
        <w:t xml:space="preserve"> </w:t>
      </w:r>
      <w:r w:rsidRPr="000B0399">
        <w:rPr>
          <w:b/>
          <w:bCs/>
          <w:lang w:val="ru-RU"/>
        </w:rPr>
        <w:t>бр</w:t>
      </w:r>
      <w:r w:rsidR="003F57AE">
        <w:rPr>
          <w:b/>
          <w:bCs/>
          <w:lang w:val="ru-RU"/>
        </w:rPr>
        <w:t xml:space="preserve"> </w:t>
      </w:r>
      <w:r w:rsidR="00AE154C">
        <w:rPr>
          <w:b/>
          <w:bCs/>
          <w:lang w:val="ru-RU"/>
        </w:rPr>
        <w:t>1</w:t>
      </w:r>
      <w:r w:rsidR="00922301">
        <w:rPr>
          <w:b/>
          <w:bCs/>
          <w:lang w:val="ru-RU"/>
        </w:rPr>
        <w:t>/2017</w:t>
      </w:r>
      <w:r w:rsidRPr="000B0399">
        <w:rPr>
          <w:b/>
          <w:bCs/>
          <w:lang w:val="ru-RU"/>
        </w:rPr>
        <w:t xml:space="preserve"> </w:t>
      </w:r>
      <w:r w:rsidR="001C1E8B">
        <w:rPr>
          <w:b/>
          <w:bCs/>
          <w:lang w:val="ru-RU"/>
        </w:rPr>
        <w:t>–</w:t>
      </w:r>
      <w:r w:rsidRPr="000B0399">
        <w:rPr>
          <w:b/>
          <w:bCs/>
          <w:lang w:val="ru-RU"/>
        </w:rPr>
        <w:t xml:space="preserve"> НЕ ОТВАРАТИ” </w:t>
      </w:r>
      <w:r w:rsidRPr="000B0399">
        <w:rPr>
          <w:lang w:val="ru-RU"/>
        </w:rPr>
        <w:t xml:space="preserve"> или</w:t>
      </w:r>
    </w:p>
    <w:p w:rsidR="0091621D" w:rsidRPr="000B0399" w:rsidRDefault="0091621D" w:rsidP="00702CF2">
      <w:pPr>
        <w:jc w:val="both"/>
        <w:rPr>
          <w:lang w:val="ru-RU"/>
        </w:rPr>
      </w:pPr>
      <w:r w:rsidRPr="000B0399">
        <w:rPr>
          <w:lang w:val="ru-RU"/>
        </w:rPr>
        <w:t>„</w:t>
      </w:r>
      <w:r w:rsidRPr="000B0399">
        <w:rPr>
          <w:b/>
          <w:bCs/>
          <w:lang w:val="ru-RU"/>
        </w:rPr>
        <w:t>Измена и допуна понуде за јавну набавку електричне енергије</w:t>
      </w:r>
      <w:r w:rsidR="002700D5" w:rsidRPr="002700D5">
        <w:rPr>
          <w:b/>
          <w:bCs/>
          <w:lang w:val="ru-RU"/>
        </w:rPr>
        <w:t xml:space="preserve"> </w:t>
      </w:r>
      <w:r w:rsidR="002700D5">
        <w:rPr>
          <w:b/>
          <w:bCs/>
          <w:lang w:val="ru-RU"/>
        </w:rPr>
        <w:t xml:space="preserve">за потпуно снабдевање </w:t>
      </w:r>
      <w:r w:rsidRPr="000B0399">
        <w:rPr>
          <w:lang w:val="ru-RU"/>
        </w:rPr>
        <w:t>,</w:t>
      </w:r>
      <w:r>
        <w:rPr>
          <w:lang w:val="ru-RU"/>
        </w:rPr>
        <w:t xml:space="preserve"> </w:t>
      </w:r>
      <w:r w:rsidRPr="000B0399">
        <w:rPr>
          <w:b/>
          <w:bCs/>
          <w:lang w:val="ru-RU"/>
        </w:rPr>
        <w:t>ЈН</w:t>
      </w:r>
      <w:r>
        <w:rPr>
          <w:b/>
          <w:bCs/>
          <w:lang w:val="ru-RU"/>
        </w:rPr>
        <w:t xml:space="preserve"> </w:t>
      </w:r>
      <w:r w:rsidRPr="000B0399">
        <w:rPr>
          <w:b/>
          <w:bCs/>
          <w:lang w:val="ru-RU"/>
        </w:rPr>
        <w:t>бр</w:t>
      </w:r>
      <w:r w:rsidR="00922301">
        <w:rPr>
          <w:b/>
          <w:bCs/>
          <w:lang w:val="ru-RU"/>
        </w:rPr>
        <w:t xml:space="preserve"> 1/2017</w:t>
      </w:r>
      <w:r w:rsidRPr="000B0399">
        <w:rPr>
          <w:b/>
          <w:bCs/>
          <w:lang w:val="ru-RU"/>
        </w:rPr>
        <w:t xml:space="preserve"> </w:t>
      </w:r>
      <w:r w:rsidR="001C1E8B">
        <w:rPr>
          <w:b/>
          <w:bCs/>
          <w:lang w:val="ru-RU"/>
        </w:rPr>
        <w:t>–</w:t>
      </w:r>
      <w:r w:rsidRPr="000B0399">
        <w:rPr>
          <w:b/>
          <w:bCs/>
          <w:lang w:val="ru-RU"/>
        </w:rPr>
        <w:t xml:space="preserve"> НЕ ОТВАРАТИ”.</w:t>
      </w:r>
    </w:p>
    <w:p w:rsidR="0091621D" w:rsidRPr="000B0399" w:rsidRDefault="0091621D" w:rsidP="00702CF2">
      <w:pPr>
        <w:jc w:val="both"/>
        <w:rPr>
          <w:lang w:val="ru-RU"/>
        </w:rPr>
      </w:pPr>
      <w:r w:rsidRPr="000B0399">
        <w:rPr>
          <w:lang w:val="ru-RU"/>
        </w:rPr>
        <w:lastRenderedPageBreak/>
        <w:t>На полеђини коверте или на кутији навести назив</w:t>
      </w:r>
      <w:r w:rsidRPr="000B0399">
        <w:rPr>
          <w:lang w:val="sr-Cyrl-CS"/>
        </w:rPr>
        <w:t xml:space="preserve"> и адресу</w:t>
      </w:r>
      <w:r w:rsidRPr="000B0399">
        <w:rPr>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1621D" w:rsidRPr="000B0399" w:rsidRDefault="0091621D" w:rsidP="00702CF2">
      <w:pPr>
        <w:jc w:val="both"/>
        <w:rPr>
          <w:b/>
          <w:bCs/>
          <w:i/>
          <w:iCs/>
          <w:lang w:val="ru-RU"/>
        </w:rPr>
      </w:pPr>
      <w:r w:rsidRPr="000B0399">
        <w:rPr>
          <w:lang w:val="ru-RU"/>
        </w:rPr>
        <w:t>По истеку рока за подношење понуда понуђач не може да повуче нити да мења своју понуду.</w:t>
      </w:r>
    </w:p>
    <w:p w:rsidR="0091621D" w:rsidRPr="00D515CD" w:rsidRDefault="0091621D" w:rsidP="00EB242C">
      <w:pPr>
        <w:rPr>
          <w:lang w:val="ru-RU"/>
        </w:rPr>
      </w:pPr>
    </w:p>
    <w:p w:rsidR="0091621D" w:rsidRDefault="0091621D" w:rsidP="00512283">
      <w:pPr>
        <w:jc w:val="center"/>
        <w:rPr>
          <w:b/>
          <w:bCs/>
          <w:i/>
          <w:iCs/>
          <w:lang w:val="ru-RU"/>
        </w:rPr>
      </w:pPr>
    </w:p>
    <w:p w:rsidR="0091621D" w:rsidRPr="000B0399" w:rsidRDefault="0091621D" w:rsidP="00702CF2">
      <w:pPr>
        <w:jc w:val="both"/>
        <w:rPr>
          <w:lang w:val="ru-RU"/>
        </w:rPr>
      </w:pPr>
      <w:r w:rsidRPr="000B0399">
        <w:rPr>
          <w:b/>
          <w:bCs/>
          <w:i/>
          <w:iCs/>
          <w:lang w:val="ru-RU"/>
        </w:rPr>
        <w:t xml:space="preserve">11. УЧЕСТВОВАЊЕ У ЗАЈЕДНИЧКОЈ ПОНУДИ ИЛИ КАО ПОДИЗВОЂАЧ </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Понуђач може да поднесе само једну понуду.</w:t>
      </w:r>
      <w:r w:rsidRPr="000B0399">
        <w:rPr>
          <w:i/>
          <w:iCs/>
          <w:lang w:val="ru-RU"/>
        </w:rPr>
        <w:t xml:space="preserve"> </w:t>
      </w:r>
    </w:p>
    <w:p w:rsidR="0091621D" w:rsidRPr="000B0399" w:rsidRDefault="0091621D" w:rsidP="00702CF2">
      <w:pPr>
        <w:jc w:val="both"/>
        <w:rPr>
          <w:lang w:val="ru-RU"/>
        </w:rPr>
      </w:pPr>
      <w:r w:rsidRPr="000B0399">
        <w:rPr>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1621D" w:rsidRPr="00D515CD" w:rsidRDefault="0091621D" w:rsidP="00702CF2">
      <w:pPr>
        <w:jc w:val="both"/>
        <w:rPr>
          <w:i/>
          <w:iCs/>
          <w:color w:val="FF0000"/>
          <w:lang w:val="ru-RU"/>
        </w:rPr>
      </w:pPr>
      <w:r w:rsidRPr="000B0399">
        <w:rPr>
          <w:lang w:val="ru-RU"/>
        </w:rPr>
        <w:t xml:space="preserve">У Обрасцу понуде </w:t>
      </w:r>
      <w:r w:rsidRPr="000B0399">
        <w:rPr>
          <w:lang w:val="sr-Cyrl-CS"/>
        </w:rPr>
        <w:t xml:space="preserve">(поглавље </w:t>
      </w:r>
      <w:r w:rsidRPr="000B0399">
        <w:rPr>
          <w:b/>
          <w:bCs/>
        </w:rPr>
        <w:t>VII</w:t>
      </w:r>
      <w:r w:rsidRPr="000B0399">
        <w:rPr>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91621D" w:rsidRPr="000B0399" w:rsidRDefault="0091621D" w:rsidP="00702CF2">
      <w:pPr>
        <w:jc w:val="both"/>
        <w:rPr>
          <w:b/>
          <w:bCs/>
          <w:i/>
          <w:iCs/>
          <w:lang w:val="ru-RU"/>
        </w:rPr>
      </w:pPr>
    </w:p>
    <w:p w:rsidR="0091621D" w:rsidRPr="000B0399" w:rsidRDefault="0091621D" w:rsidP="00702CF2">
      <w:pPr>
        <w:jc w:val="both"/>
        <w:rPr>
          <w:lang w:val="ru-RU"/>
        </w:rPr>
      </w:pPr>
      <w:r w:rsidRPr="000B0399">
        <w:rPr>
          <w:b/>
          <w:bCs/>
          <w:i/>
          <w:iCs/>
          <w:lang w:val="ru-RU"/>
        </w:rPr>
        <w:t>12. ПОНУДА СА ПОДИЗВОЂАЧЕМ</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Уколико понуђач подноси понуду са подизвођачем дужан је да у Обрасцу понуде</w:t>
      </w:r>
      <w:r w:rsidRPr="000B0399">
        <w:rPr>
          <w:lang w:val="sr-Cyrl-CS"/>
        </w:rPr>
        <w:t xml:space="preserve"> </w:t>
      </w:r>
      <w:r w:rsidRPr="00FC02E7">
        <w:rPr>
          <w:lang w:val="sr-Cyrl-CS"/>
        </w:rPr>
        <w:t xml:space="preserve">(поглавље </w:t>
      </w:r>
      <w:r w:rsidRPr="00FC02E7">
        <w:rPr>
          <w:b/>
          <w:bCs/>
        </w:rPr>
        <w:t>VII</w:t>
      </w:r>
      <w:r w:rsidRPr="00FC02E7">
        <w:rPr>
          <w:lang w:val="ru-RU"/>
        </w:rPr>
        <w:t>)</w:t>
      </w:r>
      <w:r w:rsidRPr="000B0399">
        <w:rPr>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1621D" w:rsidRPr="000B0399" w:rsidRDefault="0091621D" w:rsidP="00702CF2">
      <w:pPr>
        <w:jc w:val="both"/>
        <w:rPr>
          <w:lang w:val="ru-RU"/>
        </w:rPr>
      </w:pPr>
      <w:r w:rsidRPr="000B0399">
        <w:rPr>
          <w:lang w:val="ru-RU"/>
        </w:rPr>
        <w:t xml:space="preserve">Понуђач </w:t>
      </w:r>
      <w:r w:rsidRPr="000B0399">
        <w:rPr>
          <w:color w:val="auto"/>
          <w:lang w:val="ru-RU"/>
        </w:rPr>
        <w:t>у Обрасцу понуде</w:t>
      </w:r>
      <w:r w:rsidRPr="000B0399">
        <w:rPr>
          <w:i/>
          <w:iCs/>
          <w:color w:val="FF0000"/>
          <w:lang w:val="ru-RU"/>
        </w:rPr>
        <w:t xml:space="preserve"> </w:t>
      </w:r>
      <w:r w:rsidRPr="000B0399">
        <w:rPr>
          <w:color w:val="auto"/>
          <w:lang w:val="ru-RU"/>
        </w:rPr>
        <w:t xml:space="preserve">наводи </w:t>
      </w:r>
      <w:r w:rsidRPr="000B0399">
        <w:rPr>
          <w:lang w:val="ru-RU"/>
        </w:rPr>
        <w:t xml:space="preserve">назив и седиште подизвођача, уколико ће делимично извршење набавке поверити подизвођачу. </w:t>
      </w:r>
    </w:p>
    <w:p w:rsidR="0091621D" w:rsidRPr="000B0399" w:rsidRDefault="0091621D" w:rsidP="00702CF2">
      <w:pPr>
        <w:jc w:val="both"/>
        <w:rPr>
          <w:lang w:val="ru-RU"/>
        </w:rPr>
      </w:pPr>
      <w:r w:rsidRPr="000B0399">
        <w:rPr>
          <w:lang w:val="ru-RU"/>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91621D" w:rsidRPr="000B0399" w:rsidRDefault="0091621D" w:rsidP="00702CF2">
      <w:pPr>
        <w:jc w:val="both"/>
        <w:rPr>
          <w:lang w:val="ru-RU"/>
        </w:rPr>
      </w:pPr>
      <w:r w:rsidRPr="000B0399">
        <w:rPr>
          <w:lang w:val="ru-RU"/>
        </w:rPr>
        <w:t xml:space="preserve">Понуђач је дужан да за подизвођаче достави доказе о испуњености услова који су наведени у </w:t>
      </w:r>
      <w:r w:rsidRPr="000B0399">
        <w:rPr>
          <w:lang w:val="sr-Cyrl-CS"/>
        </w:rPr>
        <w:t>поглављу</w:t>
      </w:r>
      <w:r w:rsidRPr="000B0399">
        <w:rPr>
          <w:lang w:val="ru-RU"/>
        </w:rPr>
        <w:t xml:space="preserve"> </w:t>
      </w:r>
      <w:r w:rsidRPr="00FC02E7">
        <w:rPr>
          <w:b/>
          <w:bCs/>
        </w:rPr>
        <w:t>V</w:t>
      </w:r>
      <w:r w:rsidRPr="00FC02E7">
        <w:rPr>
          <w:lang w:val="ru-RU"/>
        </w:rPr>
        <w:t xml:space="preserve"> конкурсне документације</w:t>
      </w:r>
      <w:r w:rsidRPr="000B0399">
        <w:rPr>
          <w:lang w:val="ru-RU"/>
        </w:rPr>
        <w:t xml:space="preserve">, у складу са упутством како се доказује испуњеност услова (Образац изјаве из </w:t>
      </w:r>
      <w:r w:rsidRPr="00FC02E7">
        <w:rPr>
          <w:lang w:val="sr-Cyrl-CS"/>
        </w:rPr>
        <w:t>поглаваља</w:t>
      </w:r>
      <w:r w:rsidRPr="00FC02E7">
        <w:rPr>
          <w:lang w:val="ru-RU"/>
        </w:rPr>
        <w:t xml:space="preserve"> </w:t>
      </w:r>
      <w:r w:rsidRPr="00FC02E7">
        <w:rPr>
          <w:b/>
          <w:bCs/>
        </w:rPr>
        <w:t>V</w:t>
      </w:r>
      <w:r w:rsidRPr="00FC02E7">
        <w:rPr>
          <w:lang w:val="ru-RU"/>
        </w:rPr>
        <w:t xml:space="preserve"> одељак </w:t>
      </w:r>
      <w:r w:rsidRPr="00FC02E7">
        <w:rPr>
          <w:b/>
          <w:bCs/>
          <w:lang w:val="ru-RU"/>
        </w:rPr>
        <w:t>3</w:t>
      </w:r>
      <w:r w:rsidRPr="00FC02E7">
        <w:rPr>
          <w:lang w:val="ru-RU"/>
        </w:rPr>
        <w:t>.).</w:t>
      </w:r>
    </w:p>
    <w:p w:rsidR="0091621D" w:rsidRPr="000B0399" w:rsidRDefault="0091621D" w:rsidP="00702CF2">
      <w:pPr>
        <w:jc w:val="both"/>
        <w:rPr>
          <w:lang w:val="ru-RU"/>
        </w:rPr>
      </w:pPr>
      <w:r w:rsidRPr="000B0399">
        <w:rPr>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1621D" w:rsidRDefault="0091621D" w:rsidP="00702CF2">
      <w:pPr>
        <w:jc w:val="both"/>
        <w:rPr>
          <w:lang w:val="ru-RU"/>
        </w:rPr>
      </w:pPr>
      <w:r w:rsidRPr="000B0399">
        <w:rPr>
          <w:lang w:val="ru-RU"/>
        </w:rPr>
        <w:t>Понуђач је дужан да наручиоцу, на његов захтев, омогући приступ код подизвођача, ради утврђивања испуњености тражених услова.</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i/>
          <w:iCs/>
          <w:lang w:val="ru-RU"/>
        </w:rPr>
        <w:t>13. ЗАЈЕДНИЧКА ПОНУДА</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Понуду може поднети група понуђача.</w:t>
      </w:r>
    </w:p>
    <w:p w:rsidR="0091621D" w:rsidRPr="000B0399" w:rsidRDefault="0091621D" w:rsidP="00702CF2">
      <w:pPr>
        <w:jc w:val="both"/>
        <w:rPr>
          <w:lang w:val="ru-RU"/>
        </w:rPr>
      </w:pPr>
      <w:r w:rsidRPr="000B0399">
        <w:rPr>
          <w:lang w:val="ru-RU"/>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r w:rsidR="001C1E8B" w:rsidRPr="000B0399">
        <w:rPr>
          <w:lang w:val="ru-RU"/>
        </w:rPr>
        <w:t>С</w:t>
      </w:r>
      <w:r w:rsidRPr="000B0399">
        <w:rPr>
          <w:lang w:val="ru-RU"/>
        </w:rPr>
        <w:t>т</w:t>
      </w:r>
      <w:r w:rsidRPr="000B0399">
        <w:rPr>
          <w:lang w:val="sr-Cyrl-CS"/>
        </w:rPr>
        <w:t>.</w:t>
      </w:r>
      <w:r w:rsidRPr="000B0399">
        <w:rPr>
          <w:lang w:val="ru-RU"/>
        </w:rPr>
        <w:t xml:space="preserve"> 4. </w:t>
      </w:r>
      <w:r w:rsidR="001C1E8B" w:rsidRPr="000B0399">
        <w:rPr>
          <w:lang w:val="ru-RU"/>
        </w:rPr>
        <w:t>Т</w:t>
      </w:r>
      <w:r w:rsidRPr="000B0399">
        <w:rPr>
          <w:lang w:val="ru-RU"/>
        </w:rPr>
        <w:t>ач</w:t>
      </w:r>
      <w:r w:rsidRPr="000B0399">
        <w:rPr>
          <w:lang w:val="sr-Cyrl-CS"/>
        </w:rPr>
        <w:t>.</w:t>
      </w:r>
      <w:r w:rsidRPr="000B0399">
        <w:rPr>
          <w:lang w:val="ru-RU"/>
        </w:rPr>
        <w:t xml:space="preserve"> 1</w:t>
      </w:r>
      <w:r w:rsidRPr="000B0399">
        <w:rPr>
          <w:lang w:val="sr-Cyrl-CS"/>
        </w:rPr>
        <w:t>)</w:t>
      </w:r>
      <w:r w:rsidRPr="000B0399">
        <w:rPr>
          <w:lang w:val="ru-RU"/>
        </w:rPr>
        <w:t xml:space="preserve"> до 6</w:t>
      </w:r>
      <w:r w:rsidRPr="000B0399">
        <w:rPr>
          <w:lang w:val="sr-Cyrl-CS"/>
        </w:rPr>
        <w:t>)</w:t>
      </w:r>
      <w:r w:rsidRPr="000B0399">
        <w:rPr>
          <w:lang w:val="ru-RU"/>
        </w:rPr>
        <w:t xml:space="preserve"> Закона и то податке о: </w:t>
      </w:r>
    </w:p>
    <w:p w:rsidR="0091621D" w:rsidRPr="000B0399" w:rsidRDefault="0091621D" w:rsidP="00702CF2">
      <w:pPr>
        <w:numPr>
          <w:ilvl w:val="0"/>
          <w:numId w:val="6"/>
        </w:numPr>
        <w:jc w:val="both"/>
        <w:rPr>
          <w:lang w:val="ru-RU"/>
        </w:rPr>
      </w:pPr>
      <w:r w:rsidRPr="000B0399">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91621D" w:rsidRPr="000B0399" w:rsidRDefault="0091621D" w:rsidP="00702CF2">
      <w:pPr>
        <w:numPr>
          <w:ilvl w:val="0"/>
          <w:numId w:val="6"/>
        </w:numPr>
        <w:jc w:val="both"/>
        <w:rPr>
          <w:lang w:val="ru-RU"/>
        </w:rPr>
      </w:pPr>
      <w:r w:rsidRPr="000B0399">
        <w:rPr>
          <w:lang w:val="ru-RU"/>
        </w:rPr>
        <w:t xml:space="preserve">понуђачу који ће у име групе понуђача потписати уговор, </w:t>
      </w:r>
    </w:p>
    <w:p w:rsidR="0091621D" w:rsidRPr="000B0399" w:rsidRDefault="0091621D" w:rsidP="00702CF2">
      <w:pPr>
        <w:numPr>
          <w:ilvl w:val="0"/>
          <w:numId w:val="6"/>
        </w:numPr>
        <w:jc w:val="both"/>
        <w:rPr>
          <w:lang w:val="ru-RU"/>
        </w:rPr>
      </w:pPr>
      <w:r w:rsidRPr="000B0399">
        <w:rPr>
          <w:lang w:val="ru-RU"/>
        </w:rPr>
        <w:t xml:space="preserve">понуђачу који ће у име групе понуђача дати средство обезбеђења, </w:t>
      </w:r>
    </w:p>
    <w:p w:rsidR="0091621D" w:rsidRPr="000B0399" w:rsidRDefault="0091621D" w:rsidP="00702CF2">
      <w:pPr>
        <w:numPr>
          <w:ilvl w:val="0"/>
          <w:numId w:val="6"/>
        </w:numPr>
        <w:jc w:val="both"/>
        <w:rPr>
          <w:lang w:val="ru-RU"/>
        </w:rPr>
      </w:pPr>
      <w:r w:rsidRPr="000B0399">
        <w:rPr>
          <w:lang w:val="ru-RU"/>
        </w:rPr>
        <w:t xml:space="preserve">понуђачу који ће издати рачун, </w:t>
      </w:r>
    </w:p>
    <w:p w:rsidR="0091621D" w:rsidRPr="000B0399" w:rsidRDefault="0091621D" w:rsidP="00702CF2">
      <w:pPr>
        <w:numPr>
          <w:ilvl w:val="0"/>
          <w:numId w:val="6"/>
        </w:numPr>
        <w:jc w:val="both"/>
        <w:rPr>
          <w:lang w:val="ru-RU"/>
        </w:rPr>
      </w:pPr>
      <w:r w:rsidRPr="000B0399">
        <w:rPr>
          <w:lang w:val="ru-RU"/>
        </w:rPr>
        <w:t xml:space="preserve">рачуну на који ће бити извршено плаћање, </w:t>
      </w:r>
    </w:p>
    <w:p w:rsidR="0091621D" w:rsidRPr="000B0399" w:rsidRDefault="0091621D" w:rsidP="00702CF2">
      <w:pPr>
        <w:pStyle w:val="ListParagraph"/>
        <w:numPr>
          <w:ilvl w:val="0"/>
          <w:numId w:val="6"/>
        </w:numPr>
        <w:jc w:val="both"/>
        <w:rPr>
          <w:lang w:val="ru-RU"/>
        </w:rPr>
      </w:pPr>
      <w:r w:rsidRPr="000B0399">
        <w:rPr>
          <w:lang w:val="ru-RU"/>
        </w:rPr>
        <w:t>обавезама сваког од понуђача из групе понуђача за извршење уговора</w:t>
      </w:r>
      <w:r w:rsidRPr="000B0399">
        <w:rPr>
          <w:sz w:val="23"/>
          <w:szCs w:val="23"/>
          <w:lang w:val="ru-RU"/>
        </w:rPr>
        <w:t>.</w:t>
      </w:r>
    </w:p>
    <w:p w:rsidR="0091621D" w:rsidRPr="000B0399" w:rsidRDefault="0091621D" w:rsidP="00702CF2">
      <w:pPr>
        <w:jc w:val="both"/>
        <w:rPr>
          <w:lang w:val="ru-RU"/>
        </w:rPr>
      </w:pPr>
      <w:r w:rsidRPr="000B0399">
        <w:rPr>
          <w:lang w:val="ru-RU"/>
        </w:rPr>
        <w:t xml:space="preserve">Група понуђача је дужна да достави све доказе о испуњености услова који су наведени у </w:t>
      </w:r>
      <w:r w:rsidRPr="000B0399">
        <w:rPr>
          <w:lang w:val="sr-Cyrl-CS"/>
        </w:rPr>
        <w:t>поглављу</w:t>
      </w:r>
      <w:r w:rsidRPr="000B0399">
        <w:rPr>
          <w:lang w:val="ru-RU"/>
        </w:rPr>
        <w:t xml:space="preserve"> </w:t>
      </w:r>
      <w:r w:rsidRPr="000B0399">
        <w:rPr>
          <w:b/>
          <w:bCs/>
        </w:rPr>
        <w:t>V</w:t>
      </w:r>
      <w:r w:rsidRPr="000B0399">
        <w:rPr>
          <w:lang w:val="ru-RU"/>
        </w:rPr>
        <w:t xml:space="preserve"> конкурсне документације, у складу са упутством како се доказује испуњеност услова (Образац изјаве из </w:t>
      </w:r>
      <w:r w:rsidRPr="000B0399">
        <w:rPr>
          <w:lang w:val="sr-Cyrl-CS"/>
        </w:rPr>
        <w:t>поглавља</w:t>
      </w:r>
      <w:r w:rsidRPr="000B0399">
        <w:rPr>
          <w:lang w:val="ru-RU"/>
        </w:rPr>
        <w:t xml:space="preserve"> </w:t>
      </w:r>
      <w:r w:rsidRPr="000B0399">
        <w:rPr>
          <w:b/>
          <w:bCs/>
        </w:rPr>
        <w:t>V</w:t>
      </w:r>
      <w:r w:rsidRPr="000B0399">
        <w:rPr>
          <w:lang w:val="ru-RU"/>
        </w:rPr>
        <w:t xml:space="preserve"> одељак </w:t>
      </w:r>
      <w:r w:rsidRPr="000B0399">
        <w:rPr>
          <w:b/>
          <w:bCs/>
          <w:lang w:val="ru-RU"/>
        </w:rPr>
        <w:t>3</w:t>
      </w:r>
      <w:r w:rsidRPr="000B0399">
        <w:rPr>
          <w:lang w:val="ru-RU"/>
        </w:rPr>
        <w:t>.).</w:t>
      </w:r>
    </w:p>
    <w:p w:rsidR="0091621D" w:rsidRPr="000B0399" w:rsidRDefault="0091621D" w:rsidP="00702CF2">
      <w:pPr>
        <w:jc w:val="both"/>
        <w:rPr>
          <w:color w:val="auto"/>
          <w:lang w:val="ru-RU"/>
        </w:rPr>
      </w:pPr>
      <w:r w:rsidRPr="000B0399">
        <w:rPr>
          <w:lang w:val="ru-RU"/>
        </w:rPr>
        <w:t xml:space="preserve">Понуђачи из групе понуђача одговарају неограничено солидарно према наручиоцу. </w:t>
      </w:r>
    </w:p>
    <w:p w:rsidR="0091621D" w:rsidRDefault="0091621D" w:rsidP="00702CF2">
      <w:pPr>
        <w:jc w:val="both"/>
        <w:rPr>
          <w:color w:val="auto"/>
          <w:lang w:val="ru-RU"/>
        </w:rPr>
      </w:pPr>
    </w:p>
    <w:p w:rsidR="0091621D" w:rsidRDefault="0091621D" w:rsidP="0035355C">
      <w:pPr>
        <w:jc w:val="center"/>
        <w:rPr>
          <w:color w:val="auto"/>
          <w:lang w:val="ru-RU"/>
        </w:rPr>
      </w:pPr>
    </w:p>
    <w:p w:rsidR="0091621D" w:rsidRDefault="0091621D" w:rsidP="00954D46">
      <w:pPr>
        <w:rPr>
          <w:color w:val="auto"/>
          <w:lang w:val="ru-RU"/>
        </w:rPr>
      </w:pPr>
    </w:p>
    <w:p w:rsidR="0091621D" w:rsidRPr="000B0399" w:rsidRDefault="0091621D" w:rsidP="00702CF2">
      <w:pPr>
        <w:jc w:val="both"/>
        <w:rPr>
          <w:color w:val="auto"/>
          <w:lang w:val="ru-RU"/>
        </w:rPr>
      </w:pPr>
      <w:r w:rsidRPr="000B0399">
        <w:rPr>
          <w:color w:val="auto"/>
          <w:lang w:val="ru-RU"/>
        </w:rPr>
        <w:t>Задруга може поднети понуду самостално, у своје име, а за рачун задругара или заједничку понуду у име задругара.</w:t>
      </w:r>
    </w:p>
    <w:p w:rsidR="0091621D" w:rsidRPr="000B0399" w:rsidRDefault="0091621D" w:rsidP="00702CF2">
      <w:pPr>
        <w:jc w:val="both"/>
        <w:rPr>
          <w:color w:val="auto"/>
          <w:lang w:val="ru-RU"/>
        </w:rPr>
      </w:pPr>
      <w:r w:rsidRPr="000B0399">
        <w:rPr>
          <w:color w:val="auto"/>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1621D" w:rsidRPr="000B0399" w:rsidRDefault="0091621D" w:rsidP="00702CF2">
      <w:pPr>
        <w:jc w:val="both"/>
        <w:rPr>
          <w:lang w:val="ru-RU"/>
        </w:rPr>
      </w:pPr>
      <w:r w:rsidRPr="000B0399">
        <w:rPr>
          <w:color w:val="auto"/>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i/>
          <w:iCs/>
          <w:lang w:val="ru-RU"/>
        </w:rPr>
        <w:t>14. НАЧИН И УСЛОВ</w:t>
      </w:r>
      <w:r w:rsidRPr="000B0399">
        <w:rPr>
          <w:b/>
          <w:bCs/>
          <w:i/>
          <w:iCs/>
          <w:lang w:val="sr-Cyrl-CS"/>
        </w:rPr>
        <w:t>И</w:t>
      </w:r>
      <w:r w:rsidRPr="000B0399">
        <w:rPr>
          <w:b/>
          <w:bCs/>
          <w:i/>
          <w:iCs/>
          <w:lang w:val="ru-RU"/>
        </w:rPr>
        <w:t xml:space="preserve"> ПЛАЋАЊА, ГАРАНТНИ РОК, КАО И ДРУГЕ ОКОЛНОСТИ ОД КОЈИХ ЗАВИСИ ПРИХВАТЉИВОСТ  ПОНУДЕ</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i/>
          <w:iCs/>
          <w:lang w:val="ru-RU"/>
        </w:rPr>
        <w:t>14.1</w:t>
      </w:r>
      <w:r w:rsidRPr="000B0399">
        <w:rPr>
          <w:b/>
          <w:bCs/>
          <w:i/>
          <w:iCs/>
          <w:u w:val="single"/>
          <w:lang w:val="ru-RU"/>
        </w:rPr>
        <w:t xml:space="preserve">. </w:t>
      </w:r>
      <w:r w:rsidRPr="000B0399">
        <w:rPr>
          <w:u w:val="single"/>
          <w:lang w:val="ru-RU"/>
        </w:rPr>
        <w:t>Захтеви у погледу начина, рока и услова плаћања</w:t>
      </w:r>
      <w:r w:rsidRPr="000B0399">
        <w:rPr>
          <w:i/>
          <w:iCs/>
          <w:u w:val="single"/>
          <w:lang w:val="ru-RU"/>
        </w:rPr>
        <w:t>.</w:t>
      </w:r>
    </w:p>
    <w:p w:rsidR="0091621D" w:rsidRPr="000B0399" w:rsidRDefault="0091621D" w:rsidP="00702CF2">
      <w:pPr>
        <w:jc w:val="both"/>
        <w:rPr>
          <w:lang w:val="ru-RU"/>
        </w:rPr>
      </w:pPr>
      <w:r w:rsidRPr="000B0399">
        <w:rPr>
          <w:lang w:val="ru-RU"/>
        </w:rPr>
        <w:t>Рок плаћања је</w:t>
      </w:r>
      <w:r w:rsidRPr="000B0399">
        <w:rPr>
          <w:lang w:val="sr-Cyrl-CS"/>
        </w:rPr>
        <w:t xml:space="preserve"> </w:t>
      </w:r>
      <w:r w:rsidRPr="000B0399">
        <w:rPr>
          <w:lang w:val="ru-RU"/>
        </w:rPr>
        <w:t xml:space="preserve">до </w:t>
      </w:r>
      <w:r>
        <w:rPr>
          <w:lang w:val="ru-RU"/>
        </w:rPr>
        <w:t>20</w:t>
      </w:r>
      <w:r w:rsidRPr="00FC02E7">
        <w:rPr>
          <w:lang w:val="ru-RU"/>
        </w:rPr>
        <w:t>-тог</w:t>
      </w:r>
      <w:r w:rsidRPr="000B0399">
        <w:rPr>
          <w:lang w:val="ru-RU"/>
        </w:rPr>
        <w:t xml:space="preserve"> у текућем месецу за предходни месец а по пријему фактуре (рачуна) за испоручену електричну енергију . </w:t>
      </w:r>
    </w:p>
    <w:p w:rsidR="0091621D" w:rsidRPr="000B0399" w:rsidRDefault="0091621D" w:rsidP="00702CF2">
      <w:pPr>
        <w:jc w:val="both"/>
        <w:rPr>
          <w:lang w:val="ru-RU"/>
        </w:rPr>
      </w:pPr>
      <w:r w:rsidRPr="000B0399">
        <w:rPr>
          <w:lang w:val="ru-RU"/>
        </w:rPr>
        <w:t>Плаћање се врши уплатом на рачун понуђача.</w:t>
      </w:r>
    </w:p>
    <w:p w:rsidR="0091621D" w:rsidRDefault="0091621D" w:rsidP="00702CF2">
      <w:pPr>
        <w:jc w:val="both"/>
        <w:rPr>
          <w:lang w:val="ru-RU"/>
        </w:rPr>
      </w:pPr>
      <w:r w:rsidRPr="000B0399">
        <w:rPr>
          <w:lang w:val="ru-RU"/>
        </w:rPr>
        <w:t>Понуђачу није дозвољено да захтева аванс.</w:t>
      </w:r>
    </w:p>
    <w:p w:rsidR="0091621D" w:rsidRPr="000B0399" w:rsidRDefault="0091621D" w:rsidP="00702CF2">
      <w:pPr>
        <w:jc w:val="both"/>
        <w:rPr>
          <w:b/>
          <w:bCs/>
          <w:i/>
          <w:iCs/>
          <w:lang w:val="ru-RU"/>
        </w:rPr>
      </w:pPr>
    </w:p>
    <w:p w:rsidR="0091621D" w:rsidRPr="000B0399" w:rsidRDefault="0091621D" w:rsidP="00702CF2">
      <w:pPr>
        <w:jc w:val="both"/>
        <w:rPr>
          <w:lang w:val="ru-RU"/>
        </w:rPr>
      </w:pPr>
      <w:r w:rsidRPr="000B0399">
        <w:rPr>
          <w:b/>
          <w:bCs/>
          <w:i/>
          <w:iCs/>
          <w:lang w:val="ru-RU"/>
        </w:rPr>
        <w:t xml:space="preserve">14.2. </w:t>
      </w:r>
      <w:r w:rsidRPr="000B0399">
        <w:rPr>
          <w:u w:val="single"/>
          <w:lang w:val="ru-RU"/>
        </w:rPr>
        <w:t>Захтев у погледу места и рока испоруке добара</w:t>
      </w:r>
    </w:p>
    <w:p w:rsidR="0091621D" w:rsidRPr="000B0399" w:rsidRDefault="0091621D" w:rsidP="00702CF2">
      <w:pPr>
        <w:jc w:val="both"/>
        <w:rPr>
          <w:lang w:val="ru-RU"/>
        </w:rPr>
      </w:pPr>
    </w:p>
    <w:p w:rsidR="0091621D" w:rsidRPr="000B0399" w:rsidRDefault="002700D5" w:rsidP="00702CF2">
      <w:pPr>
        <w:jc w:val="both"/>
        <w:rPr>
          <w:lang w:val="ru-RU"/>
        </w:rPr>
      </w:pPr>
      <w:r>
        <w:rPr>
          <w:lang w:val="ru-RU"/>
        </w:rPr>
        <w:t>Место испоруке : Мерна места</w:t>
      </w:r>
      <w:r w:rsidR="0091621D" w:rsidRPr="000B0399">
        <w:rPr>
          <w:lang w:val="ru-RU"/>
        </w:rPr>
        <w:t xml:space="preserve"> купца</w:t>
      </w:r>
      <w:r>
        <w:rPr>
          <w:lang w:val="ru-RU"/>
        </w:rPr>
        <w:t>- наручиоца прикључена</w:t>
      </w:r>
      <w:r w:rsidR="0091621D" w:rsidRPr="000B0399">
        <w:rPr>
          <w:lang w:val="ru-RU"/>
        </w:rPr>
        <w:t xml:space="preserve"> на дистрибутивни систем</w:t>
      </w:r>
      <w:r w:rsidR="0091621D">
        <w:rPr>
          <w:color w:val="FF6600"/>
          <w:lang w:val="ru-RU"/>
        </w:rPr>
        <w:t>.</w:t>
      </w:r>
    </w:p>
    <w:p w:rsidR="00AC41F9" w:rsidRPr="00664FA5" w:rsidRDefault="001C1E8B" w:rsidP="00AC41F9">
      <w:pPr>
        <w:rPr>
          <w:rFonts w:eastAsia="Times New Roman"/>
          <w:color w:val="000000" w:themeColor="text1"/>
          <w:kern w:val="0"/>
          <w:lang w:val="sr-Cyrl-CS" w:eastAsia="en-US"/>
        </w:rPr>
      </w:pPr>
      <w:r>
        <w:rPr>
          <w:color w:val="000000" w:themeColor="text1"/>
          <w:lang w:val="sr-Cyrl-CS"/>
        </w:rPr>
        <w:t>У</w:t>
      </w:r>
      <w:r w:rsidR="00EB242C">
        <w:rPr>
          <w:color w:val="000000" w:themeColor="text1"/>
          <w:lang w:val="sr-Cyrl-CS"/>
        </w:rPr>
        <w:t xml:space="preserve"> периоди од </w:t>
      </w:r>
      <w:r w:rsidR="000C7A40">
        <w:rPr>
          <w:color w:val="000000" w:themeColor="text1"/>
          <w:lang w:val="sr-Cyrl-CS"/>
        </w:rPr>
        <w:t>1.3</w:t>
      </w:r>
      <w:r w:rsidR="00333567">
        <w:rPr>
          <w:color w:val="000000" w:themeColor="text1"/>
          <w:lang w:val="sr-Cyrl-CS"/>
        </w:rPr>
        <w:t>.2017</w:t>
      </w:r>
      <w:r w:rsidR="00EB242C">
        <w:rPr>
          <w:color w:val="000000" w:themeColor="text1"/>
          <w:lang w:val="sr-Cyrl-CS"/>
        </w:rPr>
        <w:t xml:space="preserve">.године до </w:t>
      </w:r>
      <w:r w:rsidR="000C7A40">
        <w:rPr>
          <w:color w:val="000000" w:themeColor="text1"/>
          <w:lang w:val="sr-Cyrl-CS"/>
        </w:rPr>
        <w:t>28.2.</w:t>
      </w:r>
      <w:r w:rsidR="00333567">
        <w:rPr>
          <w:color w:val="000000" w:themeColor="text1"/>
          <w:lang w:val="sr-Cyrl-CS"/>
        </w:rPr>
        <w:t>2018</w:t>
      </w:r>
      <w:r w:rsidR="00EB242C">
        <w:rPr>
          <w:color w:val="000000" w:themeColor="text1"/>
          <w:lang w:val="sr-Cyrl-CS"/>
        </w:rPr>
        <w:t>.године</w:t>
      </w:r>
      <w:r w:rsidR="002700D5" w:rsidRPr="00664FA5">
        <w:rPr>
          <w:color w:val="000000" w:themeColor="text1"/>
          <w:lang w:val="ru-RU"/>
        </w:rPr>
        <w:t xml:space="preserve"> </w:t>
      </w:r>
      <w:r w:rsidR="00664FA5" w:rsidRPr="00664FA5">
        <w:rPr>
          <w:color w:val="000000" w:themeColor="text1"/>
          <w:lang w:val="ru-RU"/>
        </w:rPr>
        <w:t xml:space="preserve"> </w:t>
      </w:r>
      <w:r w:rsidR="0091621D" w:rsidRPr="00664FA5">
        <w:rPr>
          <w:color w:val="000000" w:themeColor="text1"/>
          <w:lang w:val="ru-RU"/>
        </w:rPr>
        <w:t xml:space="preserve"> од 00:00 до 24:00 сати</w:t>
      </w:r>
      <w:r w:rsidR="00AC41F9" w:rsidRPr="00664FA5">
        <w:rPr>
          <w:color w:val="000000" w:themeColor="text1"/>
          <w:lang w:val="ru-RU"/>
        </w:rPr>
        <w:t xml:space="preserve">  </w:t>
      </w:r>
      <w:r w:rsidR="00AC41F9" w:rsidRPr="00664FA5">
        <w:rPr>
          <w:rFonts w:eastAsia="Times New Roman"/>
          <w:color w:val="000000" w:themeColor="text1"/>
          <w:kern w:val="0"/>
          <w:lang w:eastAsia="en-US"/>
        </w:rPr>
        <w:t>према централно-европском времену (ЦЕТ)</w:t>
      </w:r>
      <w:r w:rsidR="00AC41F9" w:rsidRPr="00664FA5">
        <w:rPr>
          <w:rFonts w:eastAsia="Times New Roman"/>
          <w:color w:val="000000" w:themeColor="text1"/>
          <w:kern w:val="0"/>
          <w:lang w:val="sr-Cyrl-CS" w:eastAsia="en-US"/>
        </w:rPr>
        <w:t>.</w:t>
      </w:r>
    </w:p>
    <w:p w:rsidR="0091621D" w:rsidRPr="008F7718" w:rsidRDefault="0091621D" w:rsidP="00FF4D73">
      <w:pPr>
        <w:widowControl w:val="0"/>
        <w:tabs>
          <w:tab w:val="num" w:pos="436"/>
        </w:tabs>
        <w:overflowPunct w:val="0"/>
        <w:autoSpaceDE w:val="0"/>
        <w:autoSpaceDN w:val="0"/>
        <w:adjustRightInd w:val="0"/>
        <w:spacing w:line="240" w:lineRule="auto"/>
        <w:ind w:left="7"/>
        <w:jc w:val="both"/>
        <w:rPr>
          <w:b/>
          <w:bCs/>
          <w:color w:val="FF0000"/>
          <w:lang w:val="ru-RU"/>
        </w:rPr>
      </w:pP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u w:val="single"/>
          <w:lang w:val="ru-RU"/>
        </w:rPr>
        <w:t xml:space="preserve">14.3. </w:t>
      </w:r>
      <w:r w:rsidRPr="000B0399">
        <w:rPr>
          <w:u w:val="single"/>
          <w:lang w:val="ru-RU"/>
        </w:rPr>
        <w:t>Захтев у погледу рока важења понуде</w:t>
      </w:r>
    </w:p>
    <w:p w:rsidR="0091621D" w:rsidRPr="000B0399" w:rsidRDefault="0091621D" w:rsidP="00702CF2">
      <w:pPr>
        <w:jc w:val="both"/>
        <w:rPr>
          <w:lang w:val="ru-RU"/>
        </w:rPr>
      </w:pPr>
      <w:r w:rsidRPr="000B0399">
        <w:rPr>
          <w:lang w:val="ru-RU"/>
        </w:rPr>
        <w:t>Рок важења понуде не може бити краћи од 30 дана од дана отварања понуда у складу са чланом 90.</w:t>
      </w:r>
      <w:r>
        <w:rPr>
          <w:lang w:val="ru-RU"/>
        </w:rPr>
        <w:t xml:space="preserve"> </w:t>
      </w:r>
      <w:r w:rsidRPr="000B0399">
        <w:rPr>
          <w:lang w:val="ru-RU"/>
        </w:rPr>
        <w:t>Закона о јавним набавкама.</w:t>
      </w:r>
    </w:p>
    <w:p w:rsidR="0091621D" w:rsidRPr="000B0399" w:rsidRDefault="0091621D" w:rsidP="00702CF2">
      <w:pPr>
        <w:jc w:val="both"/>
        <w:rPr>
          <w:lang w:val="ru-RU"/>
        </w:rPr>
      </w:pPr>
      <w:r w:rsidRPr="000B0399">
        <w:rPr>
          <w:lang w:val="ru-RU"/>
        </w:rPr>
        <w:t>У случају истека рока важења понуде, наручилац је дужан да у писаном облику затражи од понуђача продужење рока важења понуде.</w:t>
      </w:r>
    </w:p>
    <w:p w:rsidR="0091621D" w:rsidRPr="000B0399" w:rsidRDefault="0091621D" w:rsidP="00702CF2">
      <w:pPr>
        <w:jc w:val="both"/>
        <w:rPr>
          <w:b/>
          <w:bCs/>
          <w:i/>
          <w:iCs/>
          <w:lang w:val="ru-RU"/>
        </w:rPr>
      </w:pPr>
      <w:r w:rsidRPr="000B0399">
        <w:rPr>
          <w:lang w:val="ru-RU"/>
        </w:rPr>
        <w:t>Понуђач који прихвати захтев за продужење рока важења понуде на може мењати понуду.</w:t>
      </w:r>
    </w:p>
    <w:p w:rsidR="0091621D" w:rsidRPr="000B0399" w:rsidRDefault="0091621D" w:rsidP="00702CF2">
      <w:pPr>
        <w:jc w:val="both"/>
        <w:rPr>
          <w:lang w:val="ru-RU"/>
        </w:rPr>
      </w:pPr>
    </w:p>
    <w:p w:rsidR="0091621D" w:rsidRPr="000B0399" w:rsidRDefault="0091621D" w:rsidP="00702CF2">
      <w:pPr>
        <w:jc w:val="both"/>
        <w:rPr>
          <w:b/>
          <w:bCs/>
          <w:color w:val="auto"/>
          <w:u w:val="single"/>
          <w:lang w:val="ru-RU"/>
        </w:rPr>
      </w:pPr>
      <w:r w:rsidRPr="000B0399">
        <w:rPr>
          <w:b/>
          <w:bCs/>
          <w:color w:val="auto"/>
          <w:u w:val="single"/>
          <w:lang w:val="ru-RU"/>
        </w:rPr>
        <w:t>14.4</w:t>
      </w:r>
      <w:r w:rsidRPr="000B0399">
        <w:rPr>
          <w:color w:val="auto"/>
          <w:u w:val="single"/>
          <w:lang w:val="ru-RU"/>
        </w:rPr>
        <w:t>. Други захтеви</w:t>
      </w:r>
      <w:r w:rsidRPr="000B0399">
        <w:rPr>
          <w:b/>
          <w:bCs/>
          <w:color w:val="auto"/>
          <w:u w:val="single"/>
          <w:lang w:val="ru-RU"/>
        </w:rPr>
        <w:t xml:space="preserve"> </w:t>
      </w:r>
    </w:p>
    <w:p w:rsidR="0091621D" w:rsidRPr="000B0399" w:rsidRDefault="0091621D" w:rsidP="00702CF2">
      <w:pPr>
        <w:jc w:val="both"/>
        <w:rPr>
          <w:b/>
          <w:bCs/>
          <w:color w:val="auto"/>
          <w:u w:val="single"/>
          <w:lang w:val="ru-RU"/>
        </w:rPr>
      </w:pPr>
    </w:p>
    <w:p w:rsidR="0091621D" w:rsidRPr="000B0399" w:rsidRDefault="00EB242C" w:rsidP="00702CF2">
      <w:pPr>
        <w:jc w:val="both"/>
        <w:rPr>
          <w:lang w:val="ru-RU"/>
        </w:rPr>
      </w:pPr>
      <w:r>
        <w:rPr>
          <w:lang w:val="ru-RU"/>
        </w:rPr>
        <w:t xml:space="preserve">Чланом 188. </w:t>
      </w:r>
      <w:r w:rsidR="001C1E8B">
        <w:rPr>
          <w:lang w:val="ru-RU"/>
        </w:rPr>
        <w:t>С</w:t>
      </w:r>
      <w:r>
        <w:rPr>
          <w:lang w:val="ru-RU"/>
        </w:rPr>
        <w:t>тав 3</w:t>
      </w:r>
      <w:r w:rsidR="0091621D" w:rsidRPr="000B0399">
        <w:rPr>
          <w:lang w:val="ru-RU"/>
        </w:rPr>
        <w:t>.Закона о енергетици прописано је;</w:t>
      </w:r>
    </w:p>
    <w:p w:rsidR="0091621D" w:rsidRDefault="001C1E8B" w:rsidP="00702CF2">
      <w:pPr>
        <w:jc w:val="both"/>
        <w:rPr>
          <w:lang w:val="ru-RU"/>
        </w:rPr>
      </w:pPr>
      <w:r>
        <w:rPr>
          <w:lang w:val="ru-RU"/>
        </w:rPr>
        <w:t>«</w:t>
      </w:r>
      <w:r w:rsidR="0091621D" w:rsidRPr="000B0399">
        <w:rPr>
          <w:lang w:val="ru-RU"/>
        </w:rPr>
        <w:t>Када је закључен уговор о продаји са потпуним сн</w:t>
      </w:r>
      <w:r w:rsidR="0091621D">
        <w:rPr>
          <w:lang w:val="ru-RU"/>
        </w:rPr>
        <w:t>абдевањем</w:t>
      </w:r>
      <w:r w:rsidR="0091621D" w:rsidRPr="000B0399">
        <w:rPr>
          <w:lang w:val="ru-RU"/>
        </w:rPr>
        <w:t>,</w:t>
      </w:r>
      <w:r w:rsidR="0091621D">
        <w:rPr>
          <w:lang w:val="ru-RU"/>
        </w:rPr>
        <w:t xml:space="preserve"> </w:t>
      </w:r>
      <w:r w:rsidR="0091621D" w:rsidRPr="000B0399">
        <w:rPr>
          <w:lang w:val="ru-RU"/>
        </w:rPr>
        <w:t>пре от</w:t>
      </w:r>
      <w:r w:rsidR="0091621D">
        <w:rPr>
          <w:lang w:val="ru-RU"/>
        </w:rPr>
        <w:t xml:space="preserve">почињања снабдевања   снабдевач </w:t>
      </w:r>
      <w:r w:rsidR="0091621D" w:rsidRPr="000B0399">
        <w:rPr>
          <w:lang w:val="ru-RU"/>
        </w:rPr>
        <w:t>односно јавн</w:t>
      </w:r>
      <w:r w:rsidR="0091621D">
        <w:rPr>
          <w:lang w:val="ru-RU"/>
        </w:rPr>
        <w:t>и снабдевач дужан је да закључи</w:t>
      </w:r>
      <w:r w:rsidR="0091621D" w:rsidRPr="000B0399">
        <w:rPr>
          <w:lang w:val="ru-RU"/>
        </w:rPr>
        <w:t>:</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1. Уговор о приступу систему са оператором на који је објекат крајњег купца прикључен,</w:t>
      </w:r>
    </w:p>
    <w:p w:rsidR="0091621D" w:rsidRDefault="0091621D" w:rsidP="00702CF2">
      <w:pPr>
        <w:jc w:val="both"/>
        <w:rPr>
          <w:lang w:val="ru-RU"/>
        </w:rPr>
      </w:pPr>
      <w:r w:rsidRPr="000B0399">
        <w:rPr>
          <w:lang w:val="ru-RU"/>
        </w:rPr>
        <w:t>2. Уговор којим преузима билансну одговорност за места примопредаје крајње</w:t>
      </w:r>
      <w:r>
        <w:rPr>
          <w:lang w:val="ru-RU"/>
        </w:rPr>
        <w:t xml:space="preserve">г купца  </w:t>
      </w:r>
    </w:p>
    <w:p w:rsidR="0091621D" w:rsidRPr="000B0399" w:rsidRDefault="0091621D" w:rsidP="00702CF2">
      <w:pPr>
        <w:jc w:val="both"/>
        <w:rPr>
          <w:lang w:val="ru-RU"/>
        </w:rPr>
      </w:pPr>
    </w:p>
    <w:p w:rsidR="0091621D" w:rsidRPr="000B0399" w:rsidRDefault="0091621D" w:rsidP="00702CF2">
      <w:pPr>
        <w:jc w:val="both"/>
        <w:rPr>
          <w:u w:val="single"/>
          <w:lang w:val="ru-RU"/>
        </w:rPr>
      </w:pPr>
      <w:r w:rsidRPr="000B0399">
        <w:rPr>
          <w:u w:val="single"/>
          <w:lang w:val="ru-RU"/>
        </w:rPr>
        <w:t xml:space="preserve">Понуђач је дужан </w:t>
      </w:r>
      <w:r>
        <w:rPr>
          <w:u w:val="single"/>
          <w:lang w:val="ru-RU"/>
        </w:rPr>
        <w:t xml:space="preserve">да уз понуду </w:t>
      </w:r>
      <w:r w:rsidRPr="000B0399">
        <w:rPr>
          <w:u w:val="single"/>
          <w:lang w:val="ru-RU"/>
        </w:rPr>
        <w:t xml:space="preserve">достави изјаву </w:t>
      </w:r>
      <w:r>
        <w:rPr>
          <w:u w:val="single"/>
          <w:lang w:val="ru-RU"/>
        </w:rPr>
        <w:t>на свом меморандуму</w:t>
      </w:r>
      <w:r w:rsidRPr="000B0399">
        <w:rPr>
          <w:u w:val="single"/>
          <w:lang w:val="ru-RU"/>
        </w:rPr>
        <w:t>,</w:t>
      </w:r>
      <w:r>
        <w:rPr>
          <w:u w:val="single"/>
          <w:lang w:val="ru-RU"/>
        </w:rPr>
        <w:t xml:space="preserve"> </w:t>
      </w:r>
      <w:r w:rsidRPr="000B0399">
        <w:rPr>
          <w:u w:val="single"/>
          <w:lang w:val="ru-RU"/>
        </w:rPr>
        <w:t>потписану од стране одговорног лица понуђача и оверену печатом,</w:t>
      </w:r>
      <w:r>
        <w:rPr>
          <w:u w:val="single"/>
          <w:lang w:val="ru-RU"/>
        </w:rPr>
        <w:t xml:space="preserve"> </w:t>
      </w:r>
      <w:r w:rsidRPr="000B0399">
        <w:rPr>
          <w:u w:val="single"/>
          <w:lang w:val="ru-RU"/>
        </w:rPr>
        <w:t>којом се обавезује да ће, уколико му буде додељен уговор у предметном поступку јавне набавке поступати у складу са чланом 141.</w:t>
      </w:r>
      <w:r>
        <w:rPr>
          <w:u w:val="single"/>
          <w:lang w:val="ru-RU"/>
        </w:rPr>
        <w:t xml:space="preserve"> </w:t>
      </w:r>
      <w:r w:rsidR="001C1E8B" w:rsidRPr="000B0399">
        <w:rPr>
          <w:u w:val="single"/>
          <w:lang w:val="ru-RU"/>
        </w:rPr>
        <w:t>С</w:t>
      </w:r>
      <w:r w:rsidRPr="000B0399">
        <w:rPr>
          <w:u w:val="single"/>
          <w:lang w:val="ru-RU"/>
        </w:rPr>
        <w:t>тав 5. Закона о енергетици,</w:t>
      </w:r>
      <w:r>
        <w:rPr>
          <w:u w:val="single"/>
          <w:lang w:val="ru-RU"/>
        </w:rPr>
        <w:t xml:space="preserve"> </w:t>
      </w:r>
      <w:r w:rsidRPr="000B0399">
        <w:rPr>
          <w:u w:val="single"/>
          <w:lang w:val="ru-RU"/>
        </w:rPr>
        <w:t>односно да ће одмах по потписивању уговора</w:t>
      </w:r>
      <w:r>
        <w:rPr>
          <w:u w:val="single"/>
          <w:lang w:val="ru-RU"/>
        </w:rPr>
        <w:t xml:space="preserve"> </w:t>
      </w:r>
      <w:r w:rsidRPr="000B0399">
        <w:rPr>
          <w:u w:val="single"/>
          <w:lang w:val="ru-RU"/>
        </w:rPr>
        <w:t>закључити;</w:t>
      </w:r>
    </w:p>
    <w:p w:rsidR="0091621D" w:rsidRPr="000B0399" w:rsidRDefault="0091621D" w:rsidP="00702CF2">
      <w:pPr>
        <w:jc w:val="both"/>
        <w:rPr>
          <w:u w:val="single"/>
          <w:lang w:val="ru-RU"/>
        </w:rPr>
      </w:pPr>
    </w:p>
    <w:p w:rsidR="0091621D" w:rsidRDefault="0091621D" w:rsidP="0089255A">
      <w:pPr>
        <w:jc w:val="center"/>
        <w:rPr>
          <w:lang w:val="ru-RU"/>
        </w:rPr>
      </w:pPr>
    </w:p>
    <w:p w:rsidR="0091621D" w:rsidRPr="000B0399" w:rsidRDefault="0091621D" w:rsidP="00702CF2">
      <w:pPr>
        <w:jc w:val="both"/>
        <w:rPr>
          <w:lang w:val="ru-RU"/>
        </w:rPr>
      </w:pPr>
      <w:r w:rsidRPr="000B0399">
        <w:rPr>
          <w:lang w:val="ru-RU"/>
        </w:rPr>
        <w:t>1. Уговор о приступу систему са оператором на који је објекат крајњег купца прикључен,</w:t>
      </w:r>
    </w:p>
    <w:p w:rsidR="0091621D" w:rsidRPr="000B0399" w:rsidRDefault="0091621D" w:rsidP="00702CF2">
      <w:pPr>
        <w:jc w:val="both"/>
        <w:rPr>
          <w:lang w:val="ru-RU"/>
        </w:rPr>
      </w:pPr>
      <w:r w:rsidRPr="000B0399">
        <w:rPr>
          <w:lang w:val="ru-RU"/>
        </w:rPr>
        <w:t>2. Уговор којим преузима билансну одговорност за места примопредаје крајњег куп</w:t>
      </w:r>
      <w:r>
        <w:rPr>
          <w:lang w:val="ru-RU"/>
        </w:rPr>
        <w:t xml:space="preserve">ца  </w:t>
      </w:r>
    </w:p>
    <w:p w:rsidR="00954D46" w:rsidRDefault="00954D46" w:rsidP="00702CF2">
      <w:pPr>
        <w:jc w:val="both"/>
        <w:rPr>
          <w:b/>
          <w:bCs/>
          <w:i/>
          <w:iCs/>
          <w:lang w:val="ru-RU"/>
        </w:rPr>
      </w:pPr>
    </w:p>
    <w:p w:rsidR="00954D46" w:rsidRDefault="00954D46" w:rsidP="00702CF2">
      <w:pPr>
        <w:jc w:val="both"/>
        <w:rPr>
          <w:b/>
          <w:bCs/>
          <w:i/>
          <w:iCs/>
          <w:lang w:val="ru-RU"/>
        </w:rPr>
      </w:pPr>
    </w:p>
    <w:p w:rsidR="0091621D" w:rsidRPr="000B0399" w:rsidRDefault="0091621D" w:rsidP="00702CF2">
      <w:pPr>
        <w:jc w:val="both"/>
        <w:rPr>
          <w:b/>
          <w:bCs/>
          <w:i/>
          <w:iCs/>
          <w:lang w:val="ru-RU"/>
        </w:rPr>
      </w:pPr>
      <w:r w:rsidRPr="000B0399">
        <w:rPr>
          <w:b/>
          <w:bCs/>
          <w:i/>
          <w:iCs/>
          <w:lang w:val="ru-RU"/>
        </w:rPr>
        <w:t>15. ВАЛУТА И НАЧИН НА КОЈИ МОРА ДА БУДЕ НАВЕДЕНА И ИЗРАЖЕНА ЦЕНА У ПОНУДИ</w:t>
      </w:r>
    </w:p>
    <w:p w:rsidR="0091621D" w:rsidRPr="000B0399" w:rsidRDefault="0091621D" w:rsidP="00702CF2">
      <w:pPr>
        <w:jc w:val="both"/>
        <w:rPr>
          <w:b/>
          <w:bCs/>
          <w:i/>
          <w:iCs/>
          <w:lang w:val="ru-RU"/>
        </w:rPr>
      </w:pPr>
    </w:p>
    <w:p w:rsidR="0091621D" w:rsidRPr="000B0399" w:rsidRDefault="0091621D" w:rsidP="00702CF2">
      <w:pPr>
        <w:jc w:val="both"/>
        <w:rPr>
          <w:color w:val="00000A"/>
          <w:lang w:val="ru-RU"/>
        </w:rPr>
      </w:pPr>
      <w:r w:rsidRPr="000B0399">
        <w:rPr>
          <w:lang w:val="ru-RU"/>
        </w:rPr>
        <w:t>Цена мора бити исказана у динарима,</w:t>
      </w:r>
      <w:r w:rsidRPr="000B0399">
        <w:rPr>
          <w:color w:val="00000A"/>
          <w:lang w:val="ru-RU"/>
        </w:rPr>
        <w:t>без пореза на додату вредност.</w:t>
      </w:r>
    </w:p>
    <w:p w:rsidR="0091621D" w:rsidRPr="000B0399" w:rsidRDefault="0091621D" w:rsidP="00702CF2">
      <w:pPr>
        <w:jc w:val="both"/>
        <w:rPr>
          <w:lang w:val="ru-RU"/>
        </w:rPr>
      </w:pPr>
      <w:r w:rsidRPr="000B0399">
        <w:rPr>
          <w:color w:val="00000A"/>
          <w:lang w:val="ru-RU"/>
        </w:rPr>
        <w:t>Цена је фиксна и не може се мењати</w:t>
      </w:r>
      <w:r w:rsidRPr="000B0399">
        <w:rPr>
          <w:lang w:val="ru-RU"/>
        </w:rPr>
        <w:t xml:space="preserve"> за време периода важења уговора.</w:t>
      </w:r>
    </w:p>
    <w:p w:rsidR="0091621D" w:rsidRPr="000B0399" w:rsidRDefault="0091621D" w:rsidP="00702CF2">
      <w:pPr>
        <w:jc w:val="both"/>
        <w:rPr>
          <w:lang w:val="ru-RU"/>
        </w:rPr>
      </w:pPr>
      <w:r w:rsidRPr="000B0399">
        <w:rPr>
          <w:lang w:val="ru-RU"/>
        </w:rPr>
        <w:t>Ако је у понуди исказана неуобичајено ниска цена, наручилац ће поступити у складу са чланом 92. Закона.</w:t>
      </w:r>
    </w:p>
    <w:p w:rsidR="0091621D" w:rsidRPr="000B0399" w:rsidRDefault="0091621D" w:rsidP="00702CF2">
      <w:pPr>
        <w:jc w:val="both"/>
        <w:rPr>
          <w:color w:val="00B0F0"/>
          <w:lang w:val="ru-RU"/>
        </w:rPr>
      </w:pPr>
      <w:r w:rsidRPr="000B0399">
        <w:rPr>
          <w:color w:val="auto"/>
          <w:lang w:val="ru-RU"/>
        </w:rPr>
        <w:t xml:space="preserve"> </w:t>
      </w:r>
    </w:p>
    <w:p w:rsidR="0091621D" w:rsidRPr="000B0399" w:rsidRDefault="0091621D" w:rsidP="00702CF2">
      <w:pPr>
        <w:jc w:val="both"/>
        <w:rPr>
          <w:b/>
          <w:bCs/>
          <w:i/>
          <w:iCs/>
          <w:color w:val="auto"/>
          <w:lang w:val="ru-RU"/>
        </w:rPr>
      </w:pPr>
      <w:r w:rsidRPr="000B0399">
        <w:rPr>
          <w:b/>
          <w:bCs/>
          <w:i/>
          <w:iCs/>
          <w:color w:val="auto"/>
          <w:lang w:val="ru-RU"/>
        </w:rPr>
        <w:t xml:space="preserve">16.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91621D" w:rsidRPr="000B0399" w:rsidRDefault="0091621D" w:rsidP="00702CF2">
      <w:pPr>
        <w:jc w:val="both"/>
        <w:rPr>
          <w:b/>
          <w:bCs/>
          <w:i/>
          <w:iCs/>
          <w:color w:val="auto"/>
          <w:lang w:val="ru-RU"/>
        </w:rPr>
      </w:pPr>
    </w:p>
    <w:p w:rsidR="0091621D" w:rsidRPr="000B0399" w:rsidRDefault="0091621D" w:rsidP="00702CF2">
      <w:pPr>
        <w:jc w:val="both"/>
        <w:rPr>
          <w:color w:val="auto"/>
          <w:lang w:val="ru-RU"/>
        </w:rPr>
      </w:pPr>
      <w:r w:rsidRPr="000B0399">
        <w:rPr>
          <w:color w:val="auto"/>
          <w:lang w:val="ru-RU"/>
        </w:rPr>
        <w:t>Подаци о пореским обавезама се могу добити у Пореској управи, Министарства финансија и привреде.</w:t>
      </w:r>
    </w:p>
    <w:p w:rsidR="0091621D" w:rsidRPr="000B0399" w:rsidRDefault="0091621D" w:rsidP="00702CF2">
      <w:pPr>
        <w:jc w:val="both"/>
        <w:rPr>
          <w:color w:val="auto"/>
          <w:lang w:val="ru-RU"/>
        </w:rPr>
      </w:pPr>
      <w:r w:rsidRPr="000B0399">
        <w:rPr>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91621D" w:rsidRPr="000B0399" w:rsidRDefault="0091621D" w:rsidP="00702CF2">
      <w:pPr>
        <w:jc w:val="both"/>
        <w:rPr>
          <w:b/>
          <w:bCs/>
          <w:i/>
          <w:iCs/>
          <w:color w:val="auto"/>
          <w:lang w:val="ru-RU"/>
        </w:rPr>
      </w:pPr>
      <w:r w:rsidRPr="000B0399">
        <w:rPr>
          <w:color w:val="auto"/>
          <w:lang w:val="ru-RU"/>
        </w:rPr>
        <w:t>Подаци о заштити при запошљавању и условима рада се могу добити у Министарству рада, запошљавања и социјалне политике.</w:t>
      </w:r>
    </w:p>
    <w:p w:rsidR="0091621D" w:rsidRPr="000B0399" w:rsidRDefault="0091621D" w:rsidP="00702CF2">
      <w:pPr>
        <w:jc w:val="both"/>
        <w:rPr>
          <w:b/>
          <w:bCs/>
          <w:i/>
          <w:iCs/>
          <w:lang w:val="ru-RU"/>
        </w:rPr>
      </w:pPr>
    </w:p>
    <w:p w:rsidR="0091621D" w:rsidRPr="000B0399" w:rsidRDefault="0091621D" w:rsidP="00702CF2">
      <w:pPr>
        <w:jc w:val="both"/>
        <w:rPr>
          <w:b/>
          <w:bCs/>
          <w:lang w:val="ru-RU"/>
        </w:rPr>
      </w:pPr>
      <w:r w:rsidRPr="000B0399">
        <w:rPr>
          <w:b/>
          <w:bCs/>
          <w:lang w:val="ru-RU"/>
        </w:rPr>
        <w:t xml:space="preserve">17. </w:t>
      </w:r>
      <w:r w:rsidRPr="002700D5">
        <w:rPr>
          <w:b/>
          <w:bCs/>
          <w:i/>
          <w:lang w:val="ru-RU"/>
        </w:rPr>
        <w:t xml:space="preserve">ПОДАЦИ О </w:t>
      </w:r>
      <w:r w:rsidR="00EB242C">
        <w:rPr>
          <w:b/>
          <w:bCs/>
          <w:i/>
          <w:lang w:val="ru-RU"/>
        </w:rPr>
        <w:t xml:space="preserve">СРЕДСТВИМА ОБЕЗБЕЂЕЊА ИСПУЊЕЊА ОБАВЕЗА У ПОСТУПКУ ЈАВНЕ НАБАВКЕ И УГОВОРНИХ ОБАВЕЗА </w:t>
      </w:r>
    </w:p>
    <w:p w:rsidR="00EB242C" w:rsidRPr="00EB242C" w:rsidRDefault="00EB242C" w:rsidP="00EB242C">
      <w:pPr>
        <w:autoSpaceDE w:val="0"/>
        <w:autoSpaceDN w:val="0"/>
        <w:adjustRightInd w:val="0"/>
        <w:jc w:val="both"/>
        <w:rPr>
          <w:iCs/>
        </w:rPr>
      </w:pPr>
      <w:r w:rsidRPr="00EB242C">
        <w:rPr>
          <w:iCs/>
          <w:lang w:val="sr-Cyrl-CS"/>
        </w:rPr>
        <w:t xml:space="preserve">Понуђач који буде изабран као најповољнији дужан је да приликом закључења уговора преда наручиоцу </w:t>
      </w:r>
      <w:r w:rsidRPr="00EB242C">
        <w:rPr>
          <w:iCs/>
        </w:rPr>
        <w:t xml:space="preserve">меницу </w:t>
      </w:r>
      <w:r w:rsidRPr="00EB242C">
        <w:rPr>
          <w:iCs/>
          <w:lang w:val="sr-Cyrl-CS"/>
        </w:rPr>
        <w:t xml:space="preserve">за добро извршење посла у износу од 10% од вредности уговора </w:t>
      </w:r>
      <w:r w:rsidRPr="00EB242C">
        <w:rPr>
          <w:iCs/>
        </w:rPr>
        <w:t>са</w:t>
      </w:r>
      <w:r w:rsidRPr="00EB242C">
        <w:rPr>
          <w:iCs/>
          <w:lang w:val="sr-Cyrl-CS"/>
        </w:rPr>
        <w:t xml:space="preserve"> ПДВ</w:t>
      </w:r>
      <w:r w:rsidRPr="00EB242C">
        <w:rPr>
          <w:iCs/>
        </w:rPr>
        <w:t xml:space="preserve"> – ом.</w:t>
      </w:r>
    </w:p>
    <w:p w:rsidR="00EB242C" w:rsidRPr="00EB242C" w:rsidRDefault="00EB242C" w:rsidP="00EB242C">
      <w:pPr>
        <w:autoSpaceDE w:val="0"/>
        <w:autoSpaceDN w:val="0"/>
        <w:adjustRightInd w:val="0"/>
        <w:jc w:val="both"/>
        <w:rPr>
          <w:iCs/>
        </w:rPr>
      </w:pPr>
      <w:r w:rsidRPr="00EB242C">
        <w:rPr>
          <w:iCs/>
        </w:rPr>
        <w:t>Уз меницу се доставља и одговарајуће менично овлашћење и картон депонованих потписа.</w:t>
      </w:r>
    </w:p>
    <w:p w:rsidR="00EB242C" w:rsidRPr="00EB242C" w:rsidRDefault="00EB242C" w:rsidP="00EB242C">
      <w:pPr>
        <w:autoSpaceDE w:val="0"/>
        <w:autoSpaceDN w:val="0"/>
        <w:adjustRightInd w:val="0"/>
        <w:jc w:val="both"/>
        <w:rPr>
          <w:iCs/>
        </w:rPr>
      </w:pPr>
      <w:r w:rsidRPr="00EB242C">
        <w:rPr>
          <w:iCs/>
        </w:rPr>
        <w:t>Меница мора бити регистрована у Регистру меница Народне банке Србије, а као доказ  понуђач уз меницу доставља копију захтева за регистрацију менице, овереног од пословне банке  понуђача.</w:t>
      </w:r>
    </w:p>
    <w:p w:rsidR="00EB242C" w:rsidRDefault="00EB242C" w:rsidP="00EB242C">
      <w:pPr>
        <w:autoSpaceDE w:val="0"/>
        <w:autoSpaceDN w:val="0"/>
        <w:adjustRightInd w:val="0"/>
        <w:jc w:val="both"/>
        <w:rPr>
          <w:rFonts w:eastAsia="TimesNewRomanPSMT"/>
          <w:bCs/>
          <w:iCs/>
          <w:lang w:val="sr-Cyrl-CS"/>
        </w:rPr>
      </w:pPr>
      <w:r w:rsidRPr="00EB242C">
        <w:rPr>
          <w:iCs/>
        </w:rPr>
        <w:t>Менично овлашћење мора имати рок важности 30 дана дуже од уговореног рока за извршење посла.</w:t>
      </w:r>
    </w:p>
    <w:p w:rsidR="00EB242C" w:rsidRPr="00EB242C" w:rsidRDefault="00EB242C" w:rsidP="00EB242C">
      <w:pPr>
        <w:autoSpaceDE w:val="0"/>
        <w:autoSpaceDN w:val="0"/>
        <w:adjustRightInd w:val="0"/>
        <w:jc w:val="both"/>
        <w:rPr>
          <w:rFonts w:eastAsia="TimesNewRomanPSMT"/>
          <w:bCs/>
          <w:iCs/>
          <w:lang w:val="sr-Cyrl-CS"/>
        </w:rPr>
      </w:pPr>
    </w:p>
    <w:p w:rsidR="0091621D" w:rsidRPr="000B0399" w:rsidRDefault="0091621D" w:rsidP="00702CF2">
      <w:pPr>
        <w:jc w:val="both"/>
        <w:rPr>
          <w:lang w:val="ru-RU"/>
        </w:rPr>
      </w:pPr>
      <w:r w:rsidRPr="000B0399">
        <w:rPr>
          <w:b/>
          <w:bCs/>
          <w:i/>
          <w:iCs/>
          <w:lang w:val="ru-RU"/>
        </w:rPr>
        <w:t xml:space="preserve">18. ЗАШТИТА ПОВЕРЉИВОСТИ ПОДАТАКА КОЈЕ НАРУЧИЛАЦ СТАВЉА ПОНУЂАЧИМА НА РАСПОЛАГАЊЕ, УКЉУЧУЈУЋИ И ЊИХОВЕ ПОДИЗВОЂАЧЕ </w:t>
      </w:r>
    </w:p>
    <w:p w:rsidR="0091621D" w:rsidRPr="000B0399" w:rsidRDefault="0091621D" w:rsidP="00702CF2">
      <w:pPr>
        <w:spacing w:before="120" w:after="120"/>
        <w:jc w:val="both"/>
        <w:rPr>
          <w:b/>
          <w:bCs/>
          <w:i/>
          <w:iCs/>
          <w:lang w:val="ru-RU"/>
        </w:rPr>
      </w:pPr>
      <w:r w:rsidRPr="000B0399">
        <w:rPr>
          <w:lang w:val="ru-RU"/>
        </w:rPr>
        <w:t>Предметна набавка не садржи поверљиве информације које наручилац ставља на располагање.</w:t>
      </w:r>
    </w:p>
    <w:p w:rsidR="0091621D" w:rsidRPr="000B0399" w:rsidRDefault="0091621D" w:rsidP="00702CF2">
      <w:pPr>
        <w:jc w:val="both"/>
        <w:rPr>
          <w:color w:val="FF0000"/>
          <w:lang w:val="ru-RU"/>
        </w:rPr>
      </w:pPr>
    </w:p>
    <w:p w:rsidR="0091621D" w:rsidRPr="002700D5" w:rsidRDefault="0091621D" w:rsidP="00702CF2">
      <w:pPr>
        <w:jc w:val="both"/>
        <w:rPr>
          <w:b/>
          <w:bCs/>
          <w:i/>
          <w:lang w:val="ru-RU"/>
        </w:rPr>
      </w:pPr>
      <w:r w:rsidRPr="000B0399">
        <w:rPr>
          <w:b/>
          <w:bCs/>
          <w:lang w:val="ru-RU"/>
        </w:rPr>
        <w:t xml:space="preserve">19. </w:t>
      </w:r>
      <w:r w:rsidRPr="002700D5">
        <w:rPr>
          <w:b/>
          <w:bCs/>
          <w:i/>
          <w:lang w:val="ru-RU"/>
        </w:rPr>
        <w:t>ДОДАТНЕ ИНФОРМАЦИЈЕ ИЛИ ПОЈАШЊЕЊА У ВЕЗИ СА ПРИПРЕМАЊЕМ ПОНУДЕ</w:t>
      </w:r>
    </w:p>
    <w:p w:rsidR="0091621D" w:rsidRPr="000B0399" w:rsidRDefault="0091621D" w:rsidP="00702CF2">
      <w:pPr>
        <w:jc w:val="both"/>
        <w:rPr>
          <w:b/>
          <w:bCs/>
          <w:lang w:val="ru-RU"/>
        </w:rPr>
      </w:pPr>
    </w:p>
    <w:p w:rsidR="00EB242C" w:rsidRPr="00EB242C" w:rsidRDefault="00EB242C" w:rsidP="00EB242C">
      <w:pPr>
        <w:tabs>
          <w:tab w:val="left" w:pos="-720"/>
          <w:tab w:val="left" w:pos="0"/>
        </w:tabs>
        <w:jc w:val="both"/>
        <w:rPr>
          <w:rFonts w:eastAsia="Times New Roman"/>
          <w:u w:val="single"/>
          <w:lang w:val="sr-Cyrl-CS"/>
        </w:rPr>
      </w:pPr>
      <w:r w:rsidRPr="00EB242C">
        <w:rPr>
          <w:rFonts w:eastAsia="Times New Roman"/>
          <w:lang w:val="sr-Cyrl-CS"/>
        </w:rPr>
        <w:t>Комуникација у поступку јавне набавке врши се</w:t>
      </w:r>
      <w:r>
        <w:rPr>
          <w:rFonts w:eastAsia="Times New Roman"/>
          <w:lang w:val="sr-Cyrl-CS"/>
        </w:rPr>
        <w:t xml:space="preserve"> на начин одређен чланом 20. Закона о јавним набавкама </w:t>
      </w:r>
      <w:r w:rsidRPr="00EB242C">
        <w:rPr>
          <w:rFonts w:eastAsia="Times New Roman"/>
          <w:lang w:val="sr-Cyrl-CS"/>
        </w:rPr>
        <w:t>.</w:t>
      </w:r>
    </w:p>
    <w:p w:rsidR="00EB242C" w:rsidRPr="00EB242C" w:rsidRDefault="00EB242C" w:rsidP="00EB242C">
      <w:pPr>
        <w:pStyle w:val="normal0"/>
        <w:spacing w:before="0" w:beforeAutospacing="0" w:after="0" w:afterAutospacing="0" w:line="276" w:lineRule="auto"/>
        <w:jc w:val="both"/>
        <w:rPr>
          <w:rFonts w:ascii="Times New Roman" w:hAnsi="Times New Roman" w:cs="Times New Roman"/>
          <w:sz w:val="24"/>
          <w:szCs w:val="24"/>
        </w:rPr>
      </w:pPr>
      <w:r w:rsidRPr="00EB242C">
        <w:rPr>
          <w:rFonts w:ascii="Times New Roman" w:hAnsi="Times New Roman" w:cs="Times New Roman"/>
          <w:sz w:val="24"/>
          <w:szCs w:val="24"/>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EB242C" w:rsidRPr="00EB242C" w:rsidRDefault="00EB242C" w:rsidP="00EB242C">
      <w:pPr>
        <w:jc w:val="both"/>
        <w:rPr>
          <w:rFonts w:eastAsia="Times New Roman"/>
          <w:i/>
        </w:rPr>
      </w:pPr>
      <w:r w:rsidRPr="00EB242C">
        <w:rPr>
          <w:rFonts w:eastAsia="Times New Roman"/>
        </w:rPr>
        <w:lastRenderedPageBreak/>
        <w:t xml:space="preserve">Захтев за додатним информацијама или појашњењима у вези са припремањем понуде заинтересовано лице ће упутити на адресу наручиоца: </w:t>
      </w:r>
      <w:r>
        <w:rPr>
          <w:rFonts w:eastAsia="Times New Roman"/>
          <w:lang w:val="sr-Cyrl-CS"/>
        </w:rPr>
        <w:t xml:space="preserve">Економско-трговинска школа, Пожаревац, ул.Јована Шербановића бр.6 </w:t>
      </w:r>
      <w:r w:rsidRPr="00EB242C">
        <w:rPr>
          <w:rFonts w:eastAsia="Times New Roman"/>
        </w:rPr>
        <w:t xml:space="preserve">или </w:t>
      </w:r>
      <w:r w:rsidR="00433F3B">
        <w:rPr>
          <w:rFonts w:eastAsia="Times New Roman"/>
          <w:lang w:val="sr-Cyrl-CS"/>
        </w:rPr>
        <w:t xml:space="preserve">на </w:t>
      </w:r>
      <w:r w:rsidRPr="00EB242C">
        <w:rPr>
          <w:rFonts w:eastAsia="Times New Roman"/>
        </w:rPr>
        <w:t>електронску адресу</w:t>
      </w:r>
      <w:r w:rsidRPr="00EB242C">
        <w:rPr>
          <w:rFonts w:eastAsia="Times New Roman"/>
          <w:lang w:val="sr-Cyrl-CS"/>
        </w:rPr>
        <w:t xml:space="preserve"> </w:t>
      </w:r>
      <w:r w:rsidRPr="00EB242C">
        <w:rPr>
          <w:rFonts w:eastAsia="Times New Roman"/>
        </w:rPr>
        <w:t xml:space="preserve">: </w:t>
      </w:r>
      <w:r w:rsidR="00433F3B">
        <w:rPr>
          <w:lang w:val="sr-Latn-CS"/>
        </w:rPr>
        <w:t xml:space="preserve">etskola@open.telekom.rs </w:t>
      </w:r>
      <w:r w:rsidRPr="00EB242C">
        <w:rPr>
          <w:rFonts w:eastAsia="Times New Roman"/>
        </w:rPr>
        <w:t>,</w:t>
      </w:r>
      <w:r w:rsidRPr="00EB242C">
        <w:rPr>
          <w:rFonts w:eastAsia="Times New Roman"/>
          <w:lang w:val="sr-Cyrl-CS"/>
        </w:rPr>
        <w:t xml:space="preserve"> </w:t>
      </w:r>
      <w:r w:rsidRPr="00EB242C">
        <w:rPr>
          <w:rFonts w:eastAsia="Times New Roman"/>
        </w:rPr>
        <w:t xml:space="preserve">са назнаком: </w:t>
      </w:r>
      <w:r w:rsidRPr="00EB242C">
        <w:rPr>
          <w:rFonts w:eastAsia="Times New Roman"/>
          <w:i/>
        </w:rPr>
        <w:t>Захтев за додатним информацијама или појашњењима конкурсне документације за јавну набавку</w:t>
      </w:r>
      <w:r w:rsidRPr="00EB242C">
        <w:rPr>
          <w:rFonts w:eastAsia="Times New Roman"/>
          <w:i/>
          <w:lang w:val="sr-Cyrl-CS"/>
        </w:rPr>
        <w:t xml:space="preserve"> </w:t>
      </w:r>
      <w:r w:rsidR="00333567">
        <w:rPr>
          <w:rFonts w:eastAsia="Times New Roman"/>
          <w:i/>
        </w:rPr>
        <w:t>1/2017</w:t>
      </w:r>
      <w:r w:rsidR="00433F3B">
        <w:rPr>
          <w:rFonts w:eastAsia="Times New Roman"/>
          <w:i/>
        </w:rPr>
        <w:t>.</w:t>
      </w:r>
      <w:r w:rsidRPr="00EB242C">
        <w:rPr>
          <w:rFonts w:eastAsia="Times New Roman"/>
          <w:i/>
        </w:rPr>
        <w:t xml:space="preserve"> </w:t>
      </w:r>
    </w:p>
    <w:p w:rsidR="00EB242C" w:rsidRPr="00EB242C" w:rsidRDefault="00EB242C" w:rsidP="00EB242C">
      <w:pPr>
        <w:jc w:val="both"/>
        <w:rPr>
          <w:rFonts w:eastAsia="Times New Roman"/>
        </w:rPr>
      </w:pPr>
      <w:r w:rsidRPr="00EB242C">
        <w:rPr>
          <w:rFonts w:eastAsia="Times New Roman"/>
        </w:rPr>
        <w:t xml:space="preserve">Наручилац ће, у року од </w:t>
      </w:r>
      <w:r w:rsidRPr="00EB242C">
        <w:rPr>
          <w:rFonts w:eastAsia="Times New Roman"/>
          <w:lang w:val="sr-Cyrl-CS"/>
        </w:rPr>
        <w:t>три</w:t>
      </w:r>
      <w:r w:rsidRPr="00EB242C">
        <w:rPr>
          <w:rFonts w:eastAsia="Times New Roman"/>
        </w:rPr>
        <w:t xml:space="preserve"> дана од дана пријема захтева</w:t>
      </w:r>
      <w:r w:rsidRPr="00EB242C">
        <w:rPr>
          <w:rFonts w:eastAsia="Times New Roman"/>
          <w:lang w:val="sr-Cyrl-CS"/>
        </w:rPr>
        <w:t>, објавити одговор на Порталу јавних набавки и на својој интернет страници.</w:t>
      </w:r>
    </w:p>
    <w:p w:rsidR="00EB242C" w:rsidRDefault="00EB242C" w:rsidP="00EB242C">
      <w:pPr>
        <w:jc w:val="both"/>
        <w:rPr>
          <w:rFonts w:eastAsia="Times New Roman"/>
          <w:lang w:val="sr-Cyrl-CS"/>
        </w:rPr>
      </w:pPr>
      <w:r w:rsidRPr="00EB242C">
        <w:rPr>
          <w:rFonts w:eastAsia="Times New Roman"/>
        </w:rPr>
        <w:t xml:space="preserve">Ако наручилац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 </w:t>
      </w:r>
    </w:p>
    <w:p w:rsidR="00EB242C" w:rsidRPr="000C7A40" w:rsidRDefault="00EB242C" w:rsidP="00EB242C">
      <w:pPr>
        <w:jc w:val="both"/>
        <w:rPr>
          <w:rFonts w:eastAsia="Times New Roman"/>
          <w:lang w:val="sr-Cyrl-CS"/>
        </w:rPr>
      </w:pPr>
    </w:p>
    <w:p w:rsidR="00433F3B" w:rsidRPr="000C7A40" w:rsidRDefault="00433F3B" w:rsidP="00EB242C">
      <w:pPr>
        <w:jc w:val="both"/>
        <w:rPr>
          <w:rFonts w:eastAsia="Times New Roman"/>
          <w:b/>
          <w:i/>
        </w:rPr>
      </w:pPr>
    </w:p>
    <w:p w:rsidR="00433F3B" w:rsidRPr="000C7A40" w:rsidRDefault="000C7A40" w:rsidP="00EB242C">
      <w:pPr>
        <w:jc w:val="both"/>
        <w:rPr>
          <w:rFonts w:eastAsia="Times New Roman"/>
          <w:b/>
          <w:i/>
          <w:lang w:val="sr-Cyrl-CS"/>
        </w:rPr>
      </w:pPr>
      <w:r w:rsidRPr="000C7A40">
        <w:rPr>
          <w:rFonts w:eastAsia="Times New Roman"/>
          <w:b/>
          <w:i/>
        </w:rPr>
        <w:t>20.</w:t>
      </w:r>
      <w:r>
        <w:rPr>
          <w:rFonts w:eastAsia="Times New Roman"/>
          <w:b/>
          <w:i/>
          <w:lang w:val="sr-Cyrl-CS"/>
        </w:rPr>
        <w:t xml:space="preserve">   </w:t>
      </w:r>
      <w:r w:rsidRPr="000C7A40">
        <w:rPr>
          <w:rFonts w:eastAsia="Times New Roman"/>
          <w:b/>
          <w:i/>
        </w:rPr>
        <w:t xml:space="preserve">ИЗМЕНА И ДОПУНА КОНКУРСНЕ ДОКУМЕНТАЦИЈЕ  </w:t>
      </w:r>
    </w:p>
    <w:p w:rsidR="00EB242C" w:rsidRPr="000C7A40" w:rsidRDefault="00EB242C" w:rsidP="00EB242C">
      <w:pPr>
        <w:jc w:val="both"/>
        <w:rPr>
          <w:rFonts w:eastAsia="Times New Roman"/>
          <w:b/>
          <w:i/>
          <w:lang w:val="sr-Cyrl-CS"/>
        </w:rPr>
      </w:pPr>
    </w:p>
    <w:p w:rsidR="000C7A40" w:rsidRPr="000C7A40" w:rsidRDefault="000C7A40" w:rsidP="000C7A40">
      <w:pPr>
        <w:tabs>
          <w:tab w:val="left" w:pos="-720"/>
          <w:tab w:val="left" w:pos="0"/>
        </w:tabs>
        <w:jc w:val="both"/>
        <w:rPr>
          <w:rFonts w:eastAsia="Times New Roman"/>
          <w:lang w:val="ru-RU"/>
        </w:rPr>
      </w:pPr>
      <w:r w:rsidRPr="000C7A40">
        <w:rPr>
          <w:rFonts w:eastAsia="Times New Roman"/>
          <w:lang w:val="ru-RU"/>
        </w:rPr>
        <w:t>Пре истека</w:t>
      </w:r>
      <w:r w:rsidRPr="000C7A40">
        <w:rPr>
          <w:rFonts w:eastAsia="Times New Roman"/>
        </w:rPr>
        <w:t> </w:t>
      </w:r>
      <w:r w:rsidRPr="000C7A40">
        <w:rPr>
          <w:rFonts w:eastAsia="Times New Roman"/>
          <w:lang w:val="ru-RU"/>
        </w:rPr>
        <w:t>рока за подношење понуда Наручилац може било на сопствену иницијативу, или као одговор на питање тражен од стране</w:t>
      </w:r>
      <w:r w:rsidRPr="000C7A40">
        <w:rPr>
          <w:rFonts w:eastAsia="Times New Roman"/>
        </w:rPr>
        <w:t> </w:t>
      </w:r>
      <w:r w:rsidRPr="000C7A40">
        <w:rPr>
          <w:rFonts w:eastAsia="Times New Roman"/>
          <w:lang w:val="ru-RU"/>
        </w:rPr>
        <w:t>заинтересованог лица</w:t>
      </w:r>
      <w:r w:rsidRPr="000C7A40">
        <w:rPr>
          <w:rFonts w:eastAsia="Times New Roman"/>
        </w:rPr>
        <w:t> </w:t>
      </w:r>
      <w:r w:rsidRPr="000C7A40">
        <w:rPr>
          <w:rFonts w:eastAsia="Times New Roman"/>
          <w:lang w:val="ru-RU"/>
        </w:rPr>
        <w:t>– да измени или да допуни конкурсну документацију. Измене или допуне конкурсне документације Наручилац објављује, без одлагања, на Порталу јавних набавки и на својој интернет страници.</w:t>
      </w:r>
    </w:p>
    <w:p w:rsidR="000C7A40" w:rsidRPr="000C7A40" w:rsidRDefault="000C7A40" w:rsidP="000C7A40">
      <w:pPr>
        <w:tabs>
          <w:tab w:val="left" w:pos="-720"/>
          <w:tab w:val="left" w:pos="0"/>
        </w:tabs>
        <w:jc w:val="both"/>
        <w:rPr>
          <w:rFonts w:eastAsia="Times New Roman"/>
        </w:rPr>
      </w:pPr>
      <w:r w:rsidRPr="000C7A40">
        <w:rPr>
          <w:rFonts w:eastAsia="Times New Roman"/>
          <w:lang w:val="sr-Cyrl-CS"/>
        </w:rPr>
        <w:t>Наручилац ће, уколико наступе услови из члана 63.</w:t>
      </w:r>
      <w:r w:rsidRPr="000C7A40">
        <w:rPr>
          <w:rFonts w:eastAsia="Times New Roman"/>
        </w:rPr>
        <w:t> </w:t>
      </w:r>
      <w:r w:rsidR="001C1E8B" w:rsidRPr="000C7A40">
        <w:rPr>
          <w:rFonts w:eastAsia="Times New Roman"/>
          <w:lang w:val="sr-Cyrl-CS"/>
        </w:rPr>
        <w:t>С</w:t>
      </w:r>
      <w:r w:rsidRPr="000C7A40">
        <w:rPr>
          <w:rFonts w:eastAsia="Times New Roman"/>
          <w:lang w:val="sr-Cyrl-CS"/>
        </w:rPr>
        <w:t>тав</w:t>
      </w:r>
      <w:r w:rsidRPr="000C7A40">
        <w:rPr>
          <w:rFonts w:eastAsia="Times New Roman"/>
        </w:rPr>
        <w:t> </w:t>
      </w:r>
      <w:r w:rsidRPr="000C7A40">
        <w:rPr>
          <w:rFonts w:eastAsia="Times New Roman"/>
          <w:lang w:val="sr-Cyrl-CS"/>
        </w:rPr>
        <w:t>5.</w:t>
      </w:r>
      <w:r w:rsidRPr="000C7A40">
        <w:rPr>
          <w:rFonts w:eastAsia="Times New Roman"/>
        </w:rPr>
        <w:t> </w:t>
      </w:r>
      <w:r w:rsidRPr="000C7A40">
        <w:rPr>
          <w:rFonts w:eastAsia="Times New Roman"/>
          <w:lang w:val="sr-Cyrl-CS"/>
        </w:rPr>
        <w:t xml:space="preserve">Закона о јавим набавкама, продужити рок за подношење понуда и објавити обавештење о продужењу рока за подношење понуда </w:t>
      </w:r>
      <w:r w:rsidRPr="000C7A40">
        <w:rPr>
          <w:rFonts w:eastAsia="Times New Roman"/>
          <w:lang w:val="ru-RU"/>
        </w:rPr>
        <w:t>на Порталу јавних набавки и својој интернет страници.</w:t>
      </w:r>
      <w:r w:rsidRPr="000C7A40">
        <w:rPr>
          <w:rFonts w:eastAsia="Times New Roman"/>
          <w:lang w:val="sr-Cyrl-CS"/>
        </w:rPr>
        <w:t xml:space="preserve"> </w:t>
      </w:r>
    </w:p>
    <w:p w:rsidR="000C7A40" w:rsidRPr="000C7A40" w:rsidRDefault="000C7A40" w:rsidP="000C7A40">
      <w:pPr>
        <w:jc w:val="both"/>
        <w:rPr>
          <w:rFonts w:eastAsia="Times New Roman"/>
          <w:lang w:val="sr-Cyrl-CS"/>
        </w:rPr>
      </w:pPr>
      <w:r w:rsidRPr="000C7A40">
        <w:rPr>
          <w:rFonts w:eastAsia="Times New Roman"/>
          <w:lang w:val="sr-Cyrl-CS"/>
        </w:rPr>
        <w:t>По истеку рока предвиђеног за подношење понуда Наручилац не може да мења нити да допуњује конкурсну документацију.</w:t>
      </w:r>
    </w:p>
    <w:p w:rsidR="000C7A40" w:rsidRPr="000C7A40" w:rsidRDefault="000C7A40" w:rsidP="000C7A40">
      <w:pPr>
        <w:jc w:val="both"/>
        <w:rPr>
          <w:rFonts w:eastAsia="Times New Roman"/>
          <w:lang w:val="sr-Cyrl-CS"/>
        </w:rPr>
      </w:pPr>
    </w:p>
    <w:p w:rsidR="0091621D" w:rsidRPr="000B0399" w:rsidRDefault="0091621D" w:rsidP="00702CF2">
      <w:pPr>
        <w:jc w:val="both"/>
        <w:rPr>
          <w:lang w:val="ru-RU"/>
        </w:rPr>
      </w:pPr>
    </w:p>
    <w:p w:rsidR="0091621D" w:rsidRPr="002700D5" w:rsidRDefault="0091621D" w:rsidP="00702CF2">
      <w:pPr>
        <w:jc w:val="both"/>
        <w:rPr>
          <w:i/>
          <w:lang w:val="ru-RU"/>
        </w:rPr>
      </w:pPr>
      <w:r w:rsidRPr="000B0399">
        <w:rPr>
          <w:b/>
          <w:bCs/>
          <w:lang w:val="ru-RU"/>
        </w:rPr>
        <w:t>21.</w:t>
      </w:r>
      <w:r w:rsidRPr="002700D5">
        <w:rPr>
          <w:b/>
          <w:bCs/>
          <w:i/>
          <w:lang w:val="ru-RU"/>
        </w:rPr>
        <w:t>КРИТЕРИЈУМ ЗА ДОДЕЛУ УГОВОР</w:t>
      </w:r>
    </w:p>
    <w:p w:rsidR="0091621D" w:rsidRPr="002700D5" w:rsidRDefault="0091621D" w:rsidP="00702CF2">
      <w:pPr>
        <w:jc w:val="both"/>
        <w:rPr>
          <w:i/>
          <w:lang w:val="ru-RU"/>
        </w:rPr>
      </w:pPr>
    </w:p>
    <w:p w:rsidR="0091621D" w:rsidRPr="000B0399" w:rsidRDefault="0091621D" w:rsidP="00702CF2">
      <w:pPr>
        <w:jc w:val="both"/>
        <w:rPr>
          <w:b/>
          <w:bCs/>
          <w:i/>
          <w:iCs/>
          <w:lang w:val="ru-RU"/>
        </w:rPr>
      </w:pPr>
      <w:r w:rsidRPr="000B0399">
        <w:rPr>
          <w:lang w:val="ru-RU"/>
        </w:rPr>
        <w:t xml:space="preserve">Избор најповољније понуде ће се извршити применом критеријума </w:t>
      </w:r>
      <w:r w:rsidRPr="000B0399">
        <w:rPr>
          <w:b/>
          <w:bCs/>
          <w:lang w:val="ru-RU"/>
        </w:rPr>
        <w:t xml:space="preserve">„Најнижа понуђена цена“. </w:t>
      </w:r>
    </w:p>
    <w:p w:rsidR="0091621D" w:rsidRPr="000B0399" w:rsidRDefault="0091621D" w:rsidP="00702CF2">
      <w:pPr>
        <w:jc w:val="both"/>
        <w:rPr>
          <w:lang w:val="ru-RU"/>
        </w:rPr>
      </w:pPr>
    </w:p>
    <w:p w:rsidR="0091621D" w:rsidRPr="000B0399" w:rsidRDefault="0091621D" w:rsidP="00702CF2">
      <w:pPr>
        <w:jc w:val="both"/>
        <w:rPr>
          <w:b/>
          <w:bCs/>
          <w:lang w:val="ru-RU"/>
        </w:rPr>
      </w:pPr>
      <w:r w:rsidRPr="000B0399">
        <w:rPr>
          <w:b/>
          <w:bCs/>
          <w:lang w:val="ru-RU"/>
        </w:rPr>
        <w:t xml:space="preserve">22. </w:t>
      </w:r>
      <w:r w:rsidRPr="002700D5">
        <w:rPr>
          <w:b/>
          <w:bCs/>
          <w:i/>
          <w:lang w:val="ru-RU"/>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r w:rsidRPr="000B0399">
        <w:rPr>
          <w:b/>
          <w:bCs/>
          <w:lang w:val="ru-RU"/>
        </w:rPr>
        <w:t xml:space="preserve"> </w:t>
      </w:r>
    </w:p>
    <w:p w:rsidR="0091621D" w:rsidRPr="00270747" w:rsidRDefault="0091621D" w:rsidP="00702CF2">
      <w:pPr>
        <w:jc w:val="both"/>
        <w:rPr>
          <w:b/>
          <w:bCs/>
          <w:color w:val="000000" w:themeColor="text1"/>
          <w:lang w:val="ru-RU"/>
        </w:rPr>
      </w:pPr>
    </w:p>
    <w:p w:rsidR="0091621D" w:rsidRPr="00C53127" w:rsidRDefault="0091621D" w:rsidP="00C53127">
      <w:pPr>
        <w:jc w:val="both"/>
        <w:rPr>
          <w:b/>
          <w:bCs/>
          <w:i/>
          <w:iCs/>
          <w:color w:val="000000" w:themeColor="text1"/>
        </w:rPr>
      </w:pPr>
      <w:r w:rsidRPr="00270747">
        <w:rPr>
          <w:color w:val="000000" w:themeColor="text1"/>
          <w:lang w:val="ru-RU"/>
        </w:rPr>
        <w:t xml:space="preserve">Уколико две или више понуда имају исту најнижу понуђену цену, наручилац ће доделити уговор оном понуђачу који има више спроведених трансакција за категорију потрошача купца из предмета ове набавке (широка потрошња). </w:t>
      </w:r>
    </w:p>
    <w:p w:rsidR="0091621D" w:rsidRPr="000B0399" w:rsidRDefault="0091621D" w:rsidP="00702CF2">
      <w:pPr>
        <w:jc w:val="center"/>
        <w:rPr>
          <w:lang w:val="ru-RU"/>
        </w:rPr>
      </w:pPr>
    </w:p>
    <w:p w:rsidR="0091621D" w:rsidRPr="002700D5" w:rsidRDefault="0091621D" w:rsidP="00702CF2">
      <w:pPr>
        <w:jc w:val="both"/>
        <w:rPr>
          <w:b/>
          <w:bCs/>
          <w:i/>
          <w:lang w:val="ru-RU"/>
        </w:rPr>
      </w:pPr>
      <w:r w:rsidRPr="000B0399">
        <w:rPr>
          <w:b/>
          <w:bCs/>
          <w:lang w:val="ru-RU"/>
        </w:rPr>
        <w:t xml:space="preserve">23. </w:t>
      </w:r>
      <w:r w:rsidRPr="002700D5">
        <w:rPr>
          <w:b/>
          <w:bCs/>
          <w:i/>
          <w:lang w:val="ru-RU"/>
        </w:rPr>
        <w:t xml:space="preserve">ПОШТОВАЊЕ ОБАВЕЗА КОЈЕ ПРОИЗИЛАЗЕ ИЗ ВАЖЕЋИХ ПРОПИСА </w:t>
      </w:r>
    </w:p>
    <w:p w:rsidR="0091621D" w:rsidRPr="002700D5" w:rsidRDefault="0091621D" w:rsidP="00702CF2">
      <w:pPr>
        <w:jc w:val="both"/>
        <w:rPr>
          <w:b/>
          <w:bCs/>
          <w:i/>
          <w:lang w:val="ru-RU"/>
        </w:rPr>
      </w:pPr>
    </w:p>
    <w:p w:rsidR="0091621D" w:rsidRPr="00A400D7" w:rsidRDefault="0091621D" w:rsidP="00702CF2">
      <w:pPr>
        <w:jc w:val="both"/>
        <w:rPr>
          <w:b/>
          <w:bCs/>
          <w:lang w:val="ru-RU"/>
        </w:rPr>
      </w:pPr>
      <w:r w:rsidRPr="000B0399">
        <w:rPr>
          <w:lang w:val="ru-RU"/>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0B0399">
        <w:rPr>
          <w:b/>
          <w:bCs/>
          <w:lang w:val="ru-RU"/>
        </w:rPr>
        <w:t xml:space="preserve">Образац изјаве из поглавља </w:t>
      </w:r>
      <w:r w:rsidRPr="00A400D7">
        <w:rPr>
          <w:b/>
          <w:bCs/>
        </w:rPr>
        <w:t>V</w:t>
      </w:r>
      <w:r w:rsidRPr="00A400D7">
        <w:rPr>
          <w:b/>
          <w:bCs/>
          <w:lang w:val="ru-RU"/>
        </w:rPr>
        <w:t xml:space="preserve"> </w:t>
      </w:r>
      <w:r w:rsidRPr="00A400D7">
        <w:rPr>
          <w:b/>
          <w:bCs/>
          <w:lang w:val="sr-Cyrl-CS"/>
        </w:rPr>
        <w:t>одељак 3.</w:t>
      </w:r>
      <w:r w:rsidRPr="00A400D7">
        <w:rPr>
          <w:b/>
          <w:bCs/>
          <w:lang w:val="ru-RU"/>
        </w:rPr>
        <w:t>)</w:t>
      </w:r>
      <w:r w:rsidRPr="00A400D7">
        <w:rPr>
          <w:b/>
          <w:bCs/>
          <w:lang w:val="sr-Cyrl-CS"/>
        </w:rPr>
        <w:t>.</w:t>
      </w:r>
    </w:p>
    <w:p w:rsidR="0091621D" w:rsidRPr="000B0399" w:rsidRDefault="0091621D" w:rsidP="00702CF2">
      <w:pPr>
        <w:jc w:val="both"/>
        <w:rPr>
          <w:b/>
          <w:bCs/>
          <w:lang w:val="ru-RU"/>
        </w:rPr>
      </w:pPr>
      <w:r w:rsidRPr="000B0399">
        <w:rPr>
          <w:b/>
          <w:bCs/>
          <w:lang w:val="ru-RU"/>
        </w:rPr>
        <w:t xml:space="preserve"> </w:t>
      </w:r>
    </w:p>
    <w:p w:rsidR="0091621D" w:rsidRPr="0053020D" w:rsidRDefault="0091621D" w:rsidP="00702CF2">
      <w:pPr>
        <w:jc w:val="both"/>
        <w:rPr>
          <w:b/>
          <w:bCs/>
          <w:i/>
          <w:lang w:val="ru-RU"/>
        </w:rPr>
      </w:pPr>
      <w:r w:rsidRPr="000B0399">
        <w:rPr>
          <w:b/>
          <w:bCs/>
          <w:lang w:val="ru-RU"/>
        </w:rPr>
        <w:t xml:space="preserve">24. </w:t>
      </w:r>
      <w:r w:rsidRPr="0053020D">
        <w:rPr>
          <w:b/>
          <w:bCs/>
          <w:i/>
          <w:lang w:val="ru-RU"/>
        </w:rPr>
        <w:t>КОРИШЋЕЊЕ ПАТЕНТА И ОДГОВОРНОСТ ЗА ПОВРЕДУ ЗАШТИЋЕНИХ ПРАВА ИНТЕЛЕКТУАЛНЕ СВОЈИНЕ ТРЕЋИХ ЛИЦА</w:t>
      </w:r>
    </w:p>
    <w:p w:rsidR="0091621D" w:rsidRPr="0053020D" w:rsidRDefault="0091621D" w:rsidP="00702CF2">
      <w:pPr>
        <w:jc w:val="both"/>
        <w:rPr>
          <w:b/>
          <w:bCs/>
          <w:i/>
          <w:lang w:val="ru-RU"/>
        </w:rPr>
      </w:pPr>
    </w:p>
    <w:p w:rsidR="0091621D" w:rsidRDefault="0091621D" w:rsidP="00702CF2">
      <w:pPr>
        <w:jc w:val="both"/>
        <w:rPr>
          <w:lang w:val="ru-RU"/>
        </w:rPr>
      </w:pPr>
      <w:r w:rsidRPr="000B0399">
        <w:rPr>
          <w:lang w:val="ru-RU"/>
        </w:rPr>
        <w:t>Накнаду за коришћење патената, као и одговорност за повреду заштићених права интелектуалне својине трећих лица сноси понуђач.</w:t>
      </w:r>
    </w:p>
    <w:p w:rsidR="00954D46" w:rsidRPr="00C53127" w:rsidRDefault="00954D46" w:rsidP="00702CF2">
      <w:pPr>
        <w:jc w:val="both"/>
      </w:pPr>
    </w:p>
    <w:p w:rsidR="00954D46" w:rsidRPr="000B0399" w:rsidRDefault="00954D46" w:rsidP="00702CF2">
      <w:pPr>
        <w:jc w:val="both"/>
        <w:rPr>
          <w:b/>
          <w:bCs/>
          <w:i/>
          <w:iCs/>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t>VII</w:t>
      </w:r>
      <w:r w:rsidRPr="000B0399">
        <w:rPr>
          <w:b/>
          <w:bCs/>
          <w:i/>
          <w:iCs/>
          <w:sz w:val="28"/>
          <w:szCs w:val="28"/>
          <w:lang w:val="ru-RU"/>
        </w:rPr>
        <w:t xml:space="preserve"> ОБРАЗАЦ ПОНУДЕ</w:t>
      </w:r>
    </w:p>
    <w:p w:rsidR="0091621D" w:rsidRPr="000B0399" w:rsidRDefault="0091621D" w:rsidP="00702CF2">
      <w:pPr>
        <w:shd w:val="clear" w:color="auto" w:fill="C6D9F1"/>
        <w:jc w:val="center"/>
        <w:rPr>
          <w:b/>
          <w:bCs/>
          <w:i/>
          <w:iCs/>
          <w:sz w:val="28"/>
          <w:szCs w:val="28"/>
          <w:lang w:val="ru-RU"/>
        </w:rPr>
      </w:pPr>
    </w:p>
    <w:p w:rsidR="0091621D" w:rsidRPr="000B0399" w:rsidRDefault="0091621D" w:rsidP="00702CF2">
      <w:pPr>
        <w:rPr>
          <w:b/>
          <w:bCs/>
          <w:i/>
          <w:iCs/>
          <w:sz w:val="28"/>
          <w:szCs w:val="28"/>
          <w:lang w:val="ru-RU"/>
        </w:rPr>
      </w:pPr>
    </w:p>
    <w:p w:rsidR="0091621D" w:rsidRPr="000B0399" w:rsidRDefault="0091621D" w:rsidP="00702CF2">
      <w:pPr>
        <w:jc w:val="both"/>
        <w:rPr>
          <w:i/>
          <w:iCs/>
          <w:lang w:val="ru-RU"/>
        </w:rPr>
      </w:pPr>
      <w:r w:rsidRPr="000B0399">
        <w:rPr>
          <w:lang w:val="ru-RU"/>
        </w:rPr>
        <w:t xml:space="preserve">Понуда бр ________________ од __________________ за јавну набавку. </w:t>
      </w:r>
      <w:r w:rsidR="001C1E8B" w:rsidRPr="000B0399">
        <w:rPr>
          <w:lang w:val="ru-RU"/>
        </w:rPr>
        <w:t>Е</w:t>
      </w:r>
      <w:r w:rsidRPr="000B0399">
        <w:rPr>
          <w:lang w:val="ru-RU"/>
        </w:rPr>
        <w:t>лектричн</w:t>
      </w:r>
      <w:r w:rsidR="0053020D">
        <w:rPr>
          <w:lang w:val="ru-RU"/>
        </w:rPr>
        <w:t xml:space="preserve">а енергија за потпуно снабдевање </w:t>
      </w:r>
      <w:r w:rsidRPr="000B0399">
        <w:rPr>
          <w:b/>
          <w:bCs/>
          <w:i/>
          <w:iCs/>
          <w:lang w:val="ru-RU"/>
        </w:rPr>
        <w:t>,</w:t>
      </w:r>
      <w:r w:rsidRPr="000B0399">
        <w:rPr>
          <w:b/>
          <w:bCs/>
          <w:lang w:val="ru-RU"/>
        </w:rPr>
        <w:t xml:space="preserve"> </w:t>
      </w:r>
      <w:r>
        <w:rPr>
          <w:lang w:val="ru-RU"/>
        </w:rPr>
        <w:t xml:space="preserve">ЈН број </w:t>
      </w:r>
      <w:r w:rsidR="00AE154C" w:rsidRPr="00270747">
        <w:rPr>
          <w:color w:val="000000" w:themeColor="text1"/>
          <w:lang w:val="ru-RU"/>
        </w:rPr>
        <w:t>1</w:t>
      </w:r>
      <w:r w:rsidR="00270747" w:rsidRPr="00270747">
        <w:rPr>
          <w:color w:val="000000" w:themeColor="text1"/>
          <w:lang w:val="ru-RU"/>
        </w:rPr>
        <w:t>/201</w:t>
      </w:r>
      <w:r w:rsidR="00677158">
        <w:rPr>
          <w:color w:val="000000" w:themeColor="text1"/>
          <w:lang w:val="ru-RU"/>
        </w:rPr>
        <w:t>7</w:t>
      </w:r>
      <w:r w:rsidRPr="00594164">
        <w:rPr>
          <w:color w:val="C0504D" w:themeColor="accent2"/>
          <w:lang w:val="ru-RU"/>
        </w:rPr>
        <w:t>.</w:t>
      </w:r>
      <w:r w:rsidRPr="000B0399">
        <w:rPr>
          <w:lang w:val="ru-RU"/>
        </w:rPr>
        <w:t xml:space="preserve"> </w:t>
      </w:r>
    </w:p>
    <w:p w:rsidR="0091621D" w:rsidRPr="000B0399" w:rsidRDefault="0091621D" w:rsidP="00702CF2">
      <w:pPr>
        <w:jc w:val="both"/>
        <w:rPr>
          <w:i/>
          <w:iCs/>
          <w:lang w:val="ru-RU"/>
        </w:rPr>
      </w:pPr>
    </w:p>
    <w:p w:rsidR="0091621D" w:rsidRPr="000B0399" w:rsidRDefault="0091621D" w:rsidP="00702CF2">
      <w:pPr>
        <w:rPr>
          <w:i/>
          <w:iCs/>
        </w:rPr>
      </w:pPr>
      <w:r w:rsidRPr="000B0399">
        <w:rPr>
          <w:b/>
          <w:bCs/>
          <w:i/>
          <w:iCs/>
        </w:rPr>
        <w:t>1)ОПШТИ ПОДАЦИ О ПОНУЂАЧУ</w:t>
      </w:r>
    </w:p>
    <w:tbl>
      <w:tblPr>
        <w:tblW w:w="0" w:type="auto"/>
        <w:tblInd w:w="2" w:type="dxa"/>
        <w:tblLayout w:type="fixed"/>
        <w:tblLook w:val="0000"/>
      </w:tblPr>
      <w:tblGrid>
        <w:gridCol w:w="4621"/>
        <w:gridCol w:w="4650"/>
      </w:tblGrid>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Назив понуђача:</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Адреса понуђача:</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Матични број понуђача:</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3760D6">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lang w:val="ru-RU"/>
              </w:rPr>
            </w:pPr>
            <w:r w:rsidRPr="000B0399">
              <w:rPr>
                <w:i/>
                <w:iCs/>
                <w:lang w:val="ru-RU"/>
              </w:rPr>
              <w:t>Порески идентификациони број понуђача (ПИБ):</w:t>
            </w:r>
          </w:p>
          <w:p w:rsidR="0091621D" w:rsidRPr="000B0399" w:rsidRDefault="0091621D" w:rsidP="007A47C7">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lang w:val="ru-RU"/>
              </w:rPr>
            </w:pPr>
          </w:p>
        </w:tc>
      </w:tr>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Име особе за контакт:</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3760D6">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lang w:val="ru-RU"/>
              </w:rPr>
            </w:pPr>
            <w:r w:rsidRPr="000B0399">
              <w:rPr>
                <w:i/>
                <w:iCs/>
                <w:lang w:val="ru-RU"/>
              </w:rPr>
              <w:t>Електронска адреса понуђача (</w:t>
            </w:r>
            <w:r w:rsidRPr="000B0399">
              <w:rPr>
                <w:i/>
                <w:iCs/>
              </w:rPr>
              <w:t>e</w:t>
            </w:r>
            <w:r w:rsidRPr="000B0399">
              <w:rPr>
                <w:i/>
                <w:iCs/>
                <w:lang w:val="ru-RU"/>
              </w:rPr>
              <w:t>-</w:t>
            </w:r>
            <w:r w:rsidRPr="000B0399">
              <w:rPr>
                <w:i/>
                <w:iCs/>
              </w:rPr>
              <w:t>mail</w:t>
            </w:r>
            <w:r w:rsidRPr="000B0399">
              <w:rPr>
                <w:i/>
                <w:iCs/>
                <w:lang w:val="ru-RU"/>
              </w:rPr>
              <w:t>):</w:t>
            </w:r>
          </w:p>
          <w:p w:rsidR="0091621D" w:rsidRPr="000B0399" w:rsidRDefault="0091621D" w:rsidP="007A47C7">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lang w:val="ru-RU"/>
              </w:rPr>
            </w:pPr>
          </w:p>
        </w:tc>
      </w:tr>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Телефон:</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Телефакс:</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3760D6">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lang w:val="ru-RU"/>
              </w:rPr>
            </w:pPr>
            <w:r w:rsidRPr="000B0399">
              <w:rPr>
                <w:i/>
                <w:iCs/>
                <w:lang w:val="ru-RU"/>
              </w:rPr>
              <w:t>Број рачуна понуђача и назив банке:</w:t>
            </w:r>
          </w:p>
          <w:p w:rsidR="0091621D" w:rsidRPr="000B0399" w:rsidRDefault="0091621D" w:rsidP="007A47C7">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lang w:val="ru-RU"/>
              </w:rPr>
            </w:pPr>
          </w:p>
          <w:p w:rsidR="0091621D" w:rsidRPr="000B0399" w:rsidRDefault="0091621D" w:rsidP="007A47C7">
            <w:pPr>
              <w:rPr>
                <w:b/>
                <w:bCs/>
                <w:i/>
                <w:iCs/>
                <w:lang w:val="ru-RU"/>
              </w:rPr>
            </w:pPr>
          </w:p>
          <w:p w:rsidR="0091621D" w:rsidRPr="000B0399" w:rsidRDefault="0091621D" w:rsidP="007A47C7">
            <w:pPr>
              <w:rPr>
                <w:b/>
                <w:bCs/>
                <w:i/>
                <w:iCs/>
                <w:lang w:val="ru-RU"/>
              </w:rPr>
            </w:pPr>
          </w:p>
        </w:tc>
      </w:tr>
      <w:tr w:rsidR="0091621D" w:rsidRPr="003760D6">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lang w:val="ru-RU"/>
              </w:rPr>
            </w:pPr>
            <w:r w:rsidRPr="000B0399">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ind w:firstLine="708"/>
              <w:rPr>
                <w:b/>
                <w:bCs/>
                <w:i/>
                <w:iCs/>
                <w:lang w:val="ru-RU"/>
              </w:rPr>
            </w:pPr>
          </w:p>
          <w:p w:rsidR="0091621D" w:rsidRPr="000B0399" w:rsidRDefault="0091621D" w:rsidP="007A47C7">
            <w:pPr>
              <w:ind w:firstLine="708"/>
              <w:rPr>
                <w:b/>
                <w:bCs/>
                <w:i/>
                <w:iCs/>
                <w:lang w:val="ru-RU"/>
              </w:rPr>
            </w:pPr>
          </w:p>
          <w:p w:rsidR="0091621D" w:rsidRPr="000B0399" w:rsidRDefault="0091621D" w:rsidP="007A47C7">
            <w:pPr>
              <w:ind w:firstLine="708"/>
              <w:rPr>
                <w:b/>
                <w:bCs/>
                <w:i/>
                <w:iCs/>
                <w:lang w:val="ru-RU"/>
              </w:rPr>
            </w:pPr>
          </w:p>
        </w:tc>
      </w:tr>
    </w:tbl>
    <w:p w:rsidR="0091621D" w:rsidRPr="000B0399" w:rsidRDefault="0091621D" w:rsidP="00702CF2">
      <w:pPr>
        <w:rPr>
          <w:b/>
          <w:bCs/>
          <w:i/>
          <w:iCs/>
          <w:lang w:val="ru-RU"/>
        </w:rPr>
      </w:pPr>
    </w:p>
    <w:p w:rsidR="0091621D" w:rsidRPr="000B0399" w:rsidRDefault="0091621D" w:rsidP="001C1E8B">
      <w:pPr>
        <w:pStyle w:val="ListParagraph"/>
        <w:numPr>
          <w:ilvl w:val="0"/>
          <w:numId w:val="3"/>
        </w:numPr>
      </w:pPr>
      <w:r w:rsidRPr="001C1E8B">
        <w:rPr>
          <w:b/>
          <w:bCs/>
          <w:i/>
          <w:iCs/>
        </w:rPr>
        <w:t xml:space="preserve">ПОНУДУ ПОДНОСИ: </w:t>
      </w:r>
    </w:p>
    <w:tbl>
      <w:tblPr>
        <w:tblW w:w="0" w:type="auto"/>
        <w:tblInd w:w="2" w:type="dxa"/>
        <w:tblLayout w:type="fixed"/>
        <w:tblLook w:val="0000"/>
      </w:tblPr>
      <w:tblGrid>
        <w:gridCol w:w="9272"/>
      </w:tblGrid>
      <w:tr w:rsidR="0091621D" w:rsidRPr="000B0399">
        <w:tc>
          <w:tcPr>
            <w:tcW w:w="9272"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pPr>
          </w:p>
          <w:p w:rsidR="0091621D" w:rsidRPr="000B0399" w:rsidRDefault="0091621D" w:rsidP="007A47C7">
            <w:pPr>
              <w:jc w:val="center"/>
              <w:rPr>
                <w:b/>
                <w:bCs/>
              </w:rPr>
            </w:pPr>
            <w:r w:rsidRPr="000B0399">
              <w:rPr>
                <w:b/>
                <w:bCs/>
              </w:rPr>
              <w:t xml:space="preserve">А) САМОСТАЛНО </w:t>
            </w:r>
          </w:p>
        </w:tc>
      </w:tr>
      <w:tr w:rsidR="0091621D" w:rsidRPr="000B0399">
        <w:tc>
          <w:tcPr>
            <w:tcW w:w="9272"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b/>
                <w:bCs/>
              </w:rPr>
            </w:pPr>
          </w:p>
          <w:p w:rsidR="0091621D" w:rsidRPr="000B0399" w:rsidRDefault="0091621D" w:rsidP="007A47C7">
            <w:pPr>
              <w:jc w:val="center"/>
              <w:rPr>
                <w:b/>
                <w:bCs/>
              </w:rPr>
            </w:pPr>
            <w:r w:rsidRPr="000B0399">
              <w:rPr>
                <w:b/>
                <w:bCs/>
              </w:rPr>
              <w:t>Б) СА ПОДИЗВОЂАЧЕМ</w:t>
            </w:r>
          </w:p>
        </w:tc>
      </w:tr>
      <w:tr w:rsidR="0091621D" w:rsidRPr="000B0399">
        <w:tc>
          <w:tcPr>
            <w:tcW w:w="9272"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b/>
                <w:bCs/>
              </w:rPr>
            </w:pPr>
          </w:p>
          <w:p w:rsidR="0091621D" w:rsidRPr="000B0399" w:rsidRDefault="0091621D" w:rsidP="007A47C7">
            <w:pPr>
              <w:jc w:val="center"/>
              <w:rPr>
                <w:b/>
                <w:bCs/>
                <w:i/>
                <w:iCs/>
                <w:lang w:val="ru-RU"/>
              </w:rPr>
            </w:pPr>
            <w:r w:rsidRPr="000B0399">
              <w:rPr>
                <w:b/>
                <w:bCs/>
              </w:rPr>
              <w:t>В) КАО ЗАЈЕДНИЧКУ ПОНУДУ</w:t>
            </w:r>
          </w:p>
        </w:tc>
      </w:tr>
    </w:tbl>
    <w:p w:rsidR="0091621D" w:rsidRPr="000B0399" w:rsidRDefault="0091621D" w:rsidP="00702CF2">
      <w:pPr>
        <w:jc w:val="both"/>
        <w:rPr>
          <w:lang w:val="ru-RU"/>
        </w:rPr>
      </w:pPr>
      <w:r w:rsidRPr="000B0399">
        <w:rPr>
          <w:b/>
          <w:bCs/>
          <w:i/>
          <w:iCs/>
          <w:lang w:val="ru-RU"/>
        </w:rPr>
        <w:t>Напомена:</w:t>
      </w:r>
      <w:r w:rsidRPr="000B0399">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B0399">
        <w:rPr>
          <w:i/>
          <w:iCs/>
          <w:color w:val="auto"/>
          <w:lang w:val="ru-RU"/>
        </w:rPr>
        <w:t>свим учесницима</w:t>
      </w:r>
      <w:r w:rsidRPr="000B0399">
        <w:rPr>
          <w:i/>
          <w:iCs/>
          <w:lang w:val="ru-RU"/>
        </w:rPr>
        <w:t xml:space="preserve"> заједничке понуде, уколико понуду подноси група понуђача</w:t>
      </w:r>
    </w:p>
    <w:p w:rsidR="0091621D" w:rsidRDefault="0091621D" w:rsidP="00702CF2">
      <w:pPr>
        <w:jc w:val="center"/>
        <w:rPr>
          <w:lang w:val="sr-Cyrl-CS"/>
        </w:rPr>
      </w:pPr>
    </w:p>
    <w:p w:rsidR="0091621D" w:rsidRPr="00AA2A15" w:rsidRDefault="0091621D" w:rsidP="00702CF2">
      <w:pPr>
        <w:jc w:val="center"/>
        <w:rPr>
          <w:lang w:val="sr-Cyrl-CS"/>
        </w:rPr>
      </w:pPr>
    </w:p>
    <w:p w:rsidR="0091621D" w:rsidRPr="000B0399" w:rsidRDefault="0091621D" w:rsidP="00702CF2">
      <w:pPr>
        <w:jc w:val="both"/>
        <w:rPr>
          <w:b/>
          <w:bCs/>
          <w:i/>
          <w:iCs/>
          <w:lang w:val="sr-Cyrl-CS"/>
        </w:rPr>
      </w:pPr>
    </w:p>
    <w:p w:rsidR="0091621D" w:rsidRPr="001C1E8B" w:rsidRDefault="0091621D" w:rsidP="001C1E8B">
      <w:pPr>
        <w:pStyle w:val="ListParagraph"/>
        <w:numPr>
          <w:ilvl w:val="0"/>
          <w:numId w:val="3"/>
        </w:numPr>
        <w:jc w:val="both"/>
        <w:rPr>
          <w:b/>
          <w:bCs/>
          <w:i/>
          <w:iCs/>
        </w:rPr>
      </w:pPr>
      <w:r w:rsidRPr="001C1E8B">
        <w:rPr>
          <w:b/>
          <w:bCs/>
          <w:i/>
          <w:iCs/>
        </w:rPr>
        <w:t xml:space="preserve">ПОДАЦИ О ПОДИЗВОЂАЧУ </w:t>
      </w:r>
    </w:p>
    <w:p w:rsidR="0091621D" w:rsidRPr="000B0399" w:rsidRDefault="0091621D" w:rsidP="00702CF2">
      <w:pPr>
        <w:jc w:val="both"/>
      </w:pPr>
      <w:r w:rsidRPr="000B0399">
        <w:rPr>
          <w:b/>
          <w:bCs/>
          <w:i/>
          <w:iCs/>
        </w:rPr>
        <w:tab/>
      </w:r>
    </w:p>
    <w:tbl>
      <w:tblPr>
        <w:tblW w:w="0" w:type="auto"/>
        <w:tblInd w:w="2" w:type="dxa"/>
        <w:tblLayout w:type="fixed"/>
        <w:tblLook w:val="0000"/>
      </w:tblPr>
      <w:tblGrid>
        <w:gridCol w:w="465"/>
        <w:gridCol w:w="4219"/>
        <w:gridCol w:w="4588"/>
      </w:tblGrid>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pPr>
          </w:p>
          <w:p w:rsidR="0091621D" w:rsidRPr="000B0399" w:rsidRDefault="0091621D" w:rsidP="007A47C7">
            <w:pPr>
              <w:jc w:val="both"/>
              <w:rPr>
                <w:i/>
                <w:iCs/>
              </w:rPr>
            </w:pPr>
            <w:r w:rsidRPr="000B0399">
              <w:rPr>
                <w:i/>
                <w:iCs/>
              </w:rPr>
              <w:t>1)</w:t>
            </w: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Адреса: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i/>
                <w:iCs/>
              </w:rPr>
            </w:pPr>
            <w:r w:rsidRPr="000B0399">
              <w:rPr>
                <w:i/>
                <w:iCs/>
              </w:rPr>
              <w:t>2)</w:t>
            </w: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Адреса: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bl>
    <w:p w:rsidR="0091621D" w:rsidRDefault="0091621D" w:rsidP="00702CF2">
      <w:pPr>
        <w:jc w:val="both"/>
        <w:rPr>
          <w:b/>
          <w:bCs/>
          <w:i/>
          <w:iCs/>
          <w:u w:val="single"/>
          <w:lang w:val="ru-RU"/>
        </w:rPr>
      </w:pPr>
    </w:p>
    <w:p w:rsidR="0091621D" w:rsidRPr="000B0399" w:rsidRDefault="0091621D" w:rsidP="00702CF2">
      <w:pPr>
        <w:jc w:val="both"/>
        <w:rPr>
          <w:i/>
          <w:iCs/>
          <w:lang w:val="ru-RU"/>
        </w:rPr>
      </w:pPr>
      <w:r w:rsidRPr="000B0399">
        <w:rPr>
          <w:b/>
          <w:bCs/>
          <w:i/>
          <w:iCs/>
          <w:u w:val="single"/>
          <w:lang w:val="ru-RU"/>
        </w:rPr>
        <w:t>Напомена:</w:t>
      </w:r>
      <w:r w:rsidRPr="000B0399">
        <w:rPr>
          <w:b/>
          <w:bCs/>
          <w:i/>
          <w:iCs/>
          <w:lang w:val="ru-RU"/>
        </w:rPr>
        <w:t xml:space="preserve"> </w:t>
      </w:r>
    </w:p>
    <w:p w:rsidR="0091621D" w:rsidRPr="000B0399" w:rsidRDefault="0091621D" w:rsidP="00702CF2">
      <w:pPr>
        <w:jc w:val="both"/>
        <w:rPr>
          <w:b/>
          <w:bCs/>
          <w:lang w:val="ru-RU"/>
        </w:rPr>
      </w:pPr>
      <w:r w:rsidRPr="000B039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1621D" w:rsidRPr="000B0399" w:rsidRDefault="0091621D" w:rsidP="00702CF2">
      <w:pPr>
        <w:jc w:val="both"/>
        <w:rPr>
          <w:b/>
          <w:bCs/>
          <w:lang w:val="ru-RU"/>
        </w:rPr>
      </w:pPr>
    </w:p>
    <w:p w:rsidR="0091621D" w:rsidRPr="000B0399" w:rsidRDefault="0091621D" w:rsidP="00702CF2">
      <w:pPr>
        <w:jc w:val="both"/>
        <w:rPr>
          <w:b/>
          <w:bCs/>
          <w:lang w:val="ru-RU"/>
        </w:rPr>
      </w:pPr>
    </w:p>
    <w:p w:rsidR="0091621D" w:rsidRPr="000B0399" w:rsidRDefault="0091621D" w:rsidP="00702CF2">
      <w:pPr>
        <w:jc w:val="both"/>
        <w:rPr>
          <w:b/>
          <w:bCs/>
          <w:lang w:val="ru-RU"/>
        </w:rPr>
      </w:pPr>
    </w:p>
    <w:p w:rsidR="0091621D" w:rsidRDefault="0091621D" w:rsidP="00702CF2">
      <w:pPr>
        <w:jc w:val="both"/>
        <w:rPr>
          <w:b/>
          <w:bCs/>
          <w:lang w:val="ru-RU"/>
        </w:rPr>
      </w:pPr>
    </w:p>
    <w:p w:rsidR="0091621D" w:rsidRDefault="0091621D" w:rsidP="00702CF2">
      <w:pPr>
        <w:jc w:val="both"/>
        <w:rPr>
          <w:b/>
          <w:bCs/>
          <w:lang w:val="ru-RU"/>
        </w:rPr>
      </w:pPr>
    </w:p>
    <w:p w:rsidR="0091621D" w:rsidRDefault="0091621D" w:rsidP="00702CF2">
      <w:pPr>
        <w:jc w:val="both"/>
        <w:rPr>
          <w:b/>
          <w:bCs/>
          <w:lang w:val="ru-RU"/>
        </w:rPr>
      </w:pPr>
    </w:p>
    <w:p w:rsidR="0091621D" w:rsidRDefault="0091621D" w:rsidP="00702CF2">
      <w:pPr>
        <w:jc w:val="both"/>
        <w:rPr>
          <w:b/>
          <w:bCs/>
          <w:lang w:val="ru-RU"/>
        </w:rPr>
      </w:pPr>
    </w:p>
    <w:p w:rsidR="0091621D" w:rsidRDefault="0091621D" w:rsidP="00702CF2">
      <w:pPr>
        <w:jc w:val="both"/>
        <w:rPr>
          <w:b/>
          <w:bCs/>
          <w:lang w:val="ru-RU"/>
        </w:rPr>
      </w:pPr>
    </w:p>
    <w:p w:rsidR="0091621D" w:rsidRPr="000B0399" w:rsidRDefault="0091621D" w:rsidP="00702CF2">
      <w:pPr>
        <w:jc w:val="both"/>
        <w:rPr>
          <w:b/>
          <w:bCs/>
          <w:lang w:val="ru-RU"/>
        </w:rPr>
      </w:pPr>
    </w:p>
    <w:p w:rsidR="0091621D" w:rsidRPr="00AA2A15" w:rsidRDefault="0091621D" w:rsidP="00AA2A15">
      <w:pPr>
        <w:jc w:val="center"/>
        <w:rPr>
          <w:lang w:val="ru-RU"/>
        </w:rPr>
      </w:pPr>
    </w:p>
    <w:p w:rsidR="0091621D" w:rsidRPr="000B0399" w:rsidRDefault="0091621D" w:rsidP="00702CF2">
      <w:pPr>
        <w:jc w:val="both"/>
        <w:rPr>
          <w:b/>
          <w:bCs/>
          <w:lang w:val="ru-RU"/>
        </w:rPr>
      </w:pPr>
    </w:p>
    <w:p w:rsidR="0091621D" w:rsidRPr="001C1E8B" w:rsidRDefault="0091621D" w:rsidP="001C1E8B">
      <w:pPr>
        <w:pStyle w:val="ListParagraph"/>
        <w:numPr>
          <w:ilvl w:val="0"/>
          <w:numId w:val="3"/>
        </w:numPr>
        <w:jc w:val="both"/>
        <w:rPr>
          <w:b/>
          <w:bCs/>
          <w:i/>
          <w:iCs/>
          <w:lang w:val="ru-RU"/>
        </w:rPr>
      </w:pPr>
      <w:r w:rsidRPr="001C1E8B">
        <w:rPr>
          <w:b/>
          <w:bCs/>
          <w:i/>
          <w:iCs/>
          <w:lang w:val="ru-RU"/>
        </w:rPr>
        <w:t>ПОДАЦИ О УЧЕСНИКУ  У ЗАЈЕДНИЧКОЈ ПОНУДИ</w:t>
      </w:r>
    </w:p>
    <w:p w:rsidR="0091621D" w:rsidRPr="000B0399" w:rsidRDefault="0091621D" w:rsidP="00702CF2">
      <w:pPr>
        <w:jc w:val="both"/>
        <w:rPr>
          <w:lang w:val="ru-RU"/>
        </w:rPr>
      </w:pPr>
      <w:r w:rsidRPr="000B0399">
        <w:rPr>
          <w:b/>
          <w:bCs/>
          <w:i/>
          <w:iCs/>
          <w:lang w:val="ru-RU"/>
        </w:rPr>
        <w:tab/>
      </w:r>
    </w:p>
    <w:tbl>
      <w:tblPr>
        <w:tblW w:w="0" w:type="auto"/>
        <w:tblInd w:w="2" w:type="dxa"/>
        <w:tblLayout w:type="fixed"/>
        <w:tblLook w:val="0000"/>
      </w:tblPr>
      <w:tblGrid>
        <w:gridCol w:w="465"/>
        <w:gridCol w:w="4219"/>
        <w:gridCol w:w="4588"/>
      </w:tblGrid>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jc w:val="both"/>
              <w:rPr>
                <w:i/>
                <w:iCs/>
                <w:lang w:val="ru-RU"/>
              </w:rPr>
            </w:pPr>
            <w:r w:rsidRPr="000B0399">
              <w:rPr>
                <w:i/>
                <w:iCs/>
              </w:rPr>
              <w:t>1)</w:t>
            </w: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i/>
                <w:iCs/>
                <w:lang w:val="ru-RU"/>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rPr>
            </w:pPr>
            <w:r w:rsidRPr="000B0399">
              <w:rPr>
                <w:i/>
                <w:iCs/>
              </w:rPr>
              <w:t>Адреса: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lang w:val="ru-RU"/>
              </w:rPr>
            </w:pPr>
            <w:r w:rsidRPr="000B0399">
              <w:rPr>
                <w:i/>
                <w:iCs/>
              </w:rPr>
              <w:t>2)</w:t>
            </w: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i/>
                <w:iCs/>
                <w:lang w:val="ru-RU"/>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rPr>
            </w:pPr>
            <w:r w:rsidRPr="000B0399">
              <w:rPr>
                <w:i/>
                <w:iCs/>
              </w:rPr>
              <w:t>Адреса: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lang w:val="ru-RU"/>
              </w:rPr>
            </w:pPr>
            <w:r w:rsidRPr="000B0399">
              <w:rPr>
                <w:i/>
                <w:iCs/>
              </w:rPr>
              <w:t>3)</w:t>
            </w: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i/>
                <w:iCs/>
                <w:lang w:val="ru-RU"/>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rPr>
            </w:pPr>
            <w:r w:rsidRPr="000B0399">
              <w:rPr>
                <w:i/>
                <w:iCs/>
              </w:rPr>
              <w:t>Адреса: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bl>
    <w:p w:rsidR="0091621D" w:rsidRDefault="0091621D" w:rsidP="00702CF2">
      <w:pPr>
        <w:jc w:val="both"/>
        <w:rPr>
          <w:b/>
          <w:bCs/>
          <w:i/>
          <w:iCs/>
          <w:u w:val="single"/>
          <w:lang w:val="sr-Cyrl-CS"/>
        </w:rPr>
      </w:pPr>
    </w:p>
    <w:p w:rsidR="0091621D" w:rsidRPr="000B0399" w:rsidRDefault="0091621D" w:rsidP="00702CF2">
      <w:pPr>
        <w:jc w:val="both"/>
        <w:rPr>
          <w:i/>
          <w:iCs/>
          <w:lang w:val="ru-RU"/>
        </w:rPr>
      </w:pPr>
      <w:r w:rsidRPr="000B0399">
        <w:rPr>
          <w:b/>
          <w:bCs/>
          <w:i/>
          <w:iCs/>
          <w:u w:val="single"/>
        </w:rPr>
        <w:t>Напомена:</w:t>
      </w:r>
      <w:r w:rsidRPr="000B0399">
        <w:rPr>
          <w:b/>
          <w:bCs/>
          <w:i/>
          <w:iCs/>
        </w:rPr>
        <w:t xml:space="preserve"> </w:t>
      </w:r>
    </w:p>
    <w:p w:rsidR="0091621D" w:rsidRPr="000B0399" w:rsidRDefault="0091621D" w:rsidP="00702CF2">
      <w:pPr>
        <w:jc w:val="both"/>
        <w:rPr>
          <w:b/>
          <w:bCs/>
          <w:i/>
          <w:iCs/>
          <w:sz w:val="20"/>
          <w:szCs w:val="20"/>
          <w:lang w:val="ru-RU"/>
        </w:rPr>
      </w:pPr>
      <w:r w:rsidRPr="000B039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0B0399">
        <w:rPr>
          <w:i/>
          <w:iCs/>
          <w:sz w:val="20"/>
          <w:szCs w:val="20"/>
          <w:lang w:val="ru-RU"/>
        </w:rPr>
        <w:t>.</w:t>
      </w:r>
    </w:p>
    <w:p w:rsidR="0091621D" w:rsidRPr="000B0399" w:rsidRDefault="0091621D" w:rsidP="00702CF2">
      <w:pPr>
        <w:jc w:val="both"/>
        <w:rPr>
          <w:b/>
          <w:bCs/>
          <w:i/>
          <w:iCs/>
          <w:sz w:val="20"/>
          <w:szCs w:val="20"/>
          <w:lang w:val="ru-RU"/>
        </w:rPr>
      </w:pPr>
    </w:p>
    <w:p w:rsidR="0091621D" w:rsidRPr="000B0399" w:rsidRDefault="0091621D" w:rsidP="00702CF2">
      <w:pPr>
        <w:jc w:val="both"/>
        <w:rPr>
          <w:b/>
          <w:bCs/>
          <w:i/>
          <w:iCs/>
          <w:sz w:val="20"/>
          <w:szCs w:val="20"/>
          <w:lang w:val="ru-RU"/>
        </w:rPr>
      </w:pPr>
    </w:p>
    <w:p w:rsidR="0091621D" w:rsidRPr="000B0399" w:rsidRDefault="0091621D" w:rsidP="00702CF2">
      <w:pPr>
        <w:jc w:val="both"/>
        <w:rPr>
          <w:b/>
          <w:bCs/>
          <w:i/>
          <w:iCs/>
          <w:sz w:val="20"/>
          <w:szCs w:val="20"/>
          <w:lang w:val="ru-RU"/>
        </w:rPr>
      </w:pPr>
    </w:p>
    <w:p w:rsidR="0091621D" w:rsidRPr="000B0399" w:rsidRDefault="0091621D" w:rsidP="00702CF2">
      <w:pPr>
        <w:jc w:val="both"/>
        <w:rPr>
          <w:b/>
          <w:bCs/>
          <w:i/>
          <w:iCs/>
          <w:sz w:val="20"/>
          <w:szCs w:val="20"/>
          <w:lang w:val="ru-RU"/>
        </w:rPr>
      </w:pPr>
    </w:p>
    <w:p w:rsidR="0091621D" w:rsidRPr="000B0399" w:rsidRDefault="0091621D" w:rsidP="00702CF2">
      <w:pPr>
        <w:jc w:val="both"/>
        <w:rPr>
          <w:b/>
          <w:bCs/>
          <w:i/>
          <w:iCs/>
          <w:sz w:val="20"/>
          <w:szCs w:val="20"/>
          <w:lang w:val="ru-RU"/>
        </w:rPr>
      </w:pPr>
    </w:p>
    <w:p w:rsidR="0091621D" w:rsidRPr="000B0399" w:rsidRDefault="0091621D" w:rsidP="00702CF2">
      <w:pPr>
        <w:jc w:val="both"/>
        <w:rPr>
          <w:b/>
          <w:bCs/>
          <w:i/>
          <w:iCs/>
          <w:sz w:val="20"/>
          <w:szCs w:val="20"/>
          <w:lang w:val="ru-RU"/>
        </w:rPr>
      </w:pPr>
    </w:p>
    <w:p w:rsidR="0091621D" w:rsidRDefault="0091621D" w:rsidP="00702CF2">
      <w:pPr>
        <w:jc w:val="center"/>
        <w:rPr>
          <w:sz w:val="20"/>
          <w:szCs w:val="20"/>
          <w:lang w:val="ru-RU"/>
        </w:rPr>
      </w:pPr>
    </w:p>
    <w:p w:rsidR="0091621D" w:rsidRDefault="0091621D" w:rsidP="00702CF2">
      <w:pPr>
        <w:jc w:val="center"/>
        <w:rPr>
          <w:sz w:val="20"/>
          <w:szCs w:val="20"/>
          <w:lang w:val="ru-RU"/>
        </w:rPr>
      </w:pPr>
    </w:p>
    <w:p w:rsidR="0091621D" w:rsidRDefault="0091621D" w:rsidP="00702CF2">
      <w:pPr>
        <w:jc w:val="center"/>
        <w:rPr>
          <w:sz w:val="20"/>
          <w:szCs w:val="20"/>
          <w:lang w:val="ru-RU"/>
        </w:rPr>
      </w:pPr>
    </w:p>
    <w:p w:rsidR="0091621D" w:rsidRDefault="0091621D" w:rsidP="00702CF2">
      <w:pPr>
        <w:jc w:val="center"/>
        <w:rPr>
          <w:sz w:val="20"/>
          <w:szCs w:val="20"/>
          <w:lang w:val="ru-RU"/>
        </w:rPr>
      </w:pPr>
    </w:p>
    <w:p w:rsidR="0091621D" w:rsidRDefault="0091621D" w:rsidP="00702CF2">
      <w:pPr>
        <w:jc w:val="center"/>
        <w:rPr>
          <w:sz w:val="20"/>
          <w:szCs w:val="20"/>
          <w:lang w:val="ru-RU"/>
        </w:rPr>
      </w:pPr>
    </w:p>
    <w:p w:rsidR="0091621D" w:rsidRDefault="0091621D" w:rsidP="00702CF2">
      <w:pPr>
        <w:jc w:val="center"/>
        <w:rPr>
          <w:sz w:val="20"/>
          <w:szCs w:val="20"/>
          <w:lang w:val="ru-RU"/>
        </w:rPr>
      </w:pPr>
    </w:p>
    <w:p w:rsidR="0091621D" w:rsidRDefault="0091621D" w:rsidP="00702CF2">
      <w:pPr>
        <w:jc w:val="center"/>
        <w:rPr>
          <w:sz w:val="20"/>
          <w:szCs w:val="20"/>
          <w:lang w:val="ru-RU"/>
        </w:rPr>
      </w:pPr>
    </w:p>
    <w:p w:rsidR="0091621D" w:rsidRPr="00AA2A15" w:rsidRDefault="0091621D" w:rsidP="00AA2A15">
      <w:pPr>
        <w:jc w:val="center"/>
        <w:rPr>
          <w:lang w:val="ru-RU"/>
        </w:rPr>
      </w:pPr>
    </w:p>
    <w:p w:rsidR="0091621D" w:rsidRPr="000B0399" w:rsidRDefault="0091621D" w:rsidP="00702CF2">
      <w:pPr>
        <w:jc w:val="both"/>
        <w:rPr>
          <w:b/>
          <w:bCs/>
          <w:i/>
          <w:iCs/>
          <w:sz w:val="20"/>
          <w:szCs w:val="20"/>
          <w:lang w:val="ru-RU"/>
        </w:rPr>
      </w:pPr>
    </w:p>
    <w:p w:rsidR="0091621D" w:rsidRDefault="0091621D" w:rsidP="00702CF2">
      <w:pPr>
        <w:jc w:val="both"/>
        <w:rPr>
          <w:i/>
          <w:iCs/>
        </w:rPr>
      </w:pPr>
      <w:r w:rsidRPr="000B0399">
        <w:rPr>
          <w:b/>
          <w:bCs/>
          <w:lang w:val="sr-Cyrl-CS"/>
        </w:rPr>
        <w:t xml:space="preserve">5) </w:t>
      </w:r>
      <w:r w:rsidRPr="000B0399">
        <w:rPr>
          <w:b/>
          <w:bCs/>
          <w:lang w:val="ru-RU"/>
        </w:rPr>
        <w:t>ОПИС ПРЕДМЕТА НА</w:t>
      </w:r>
      <w:r w:rsidR="0053020D">
        <w:rPr>
          <w:b/>
          <w:bCs/>
          <w:lang w:val="ru-RU"/>
        </w:rPr>
        <w:t xml:space="preserve">БАВКЕ: набавка добара-електрична енергија за потпуно снабдевање </w:t>
      </w:r>
      <w:r w:rsidRPr="000B0399">
        <w:rPr>
          <w:b/>
          <w:bCs/>
          <w:lang w:val="ru-RU"/>
        </w:rPr>
        <w:t>,</w:t>
      </w:r>
      <w:r w:rsidR="0053020D">
        <w:rPr>
          <w:b/>
          <w:bCs/>
          <w:lang w:val="ru-RU"/>
        </w:rPr>
        <w:t xml:space="preserve"> </w:t>
      </w:r>
      <w:r w:rsidRPr="000B0399">
        <w:rPr>
          <w:b/>
          <w:bCs/>
        </w:rPr>
        <w:t>ЈН бр.1/201</w:t>
      </w:r>
      <w:r w:rsidR="00677158">
        <w:rPr>
          <w:b/>
          <w:bCs/>
          <w:lang w:val="sr-Cyrl-CS"/>
        </w:rPr>
        <w:t>7</w:t>
      </w:r>
      <w:r w:rsidRPr="000B0399">
        <w:rPr>
          <w:i/>
          <w:iCs/>
        </w:rPr>
        <w:t xml:space="preserve"> </w:t>
      </w:r>
    </w:p>
    <w:p w:rsidR="00677158" w:rsidRDefault="00677158" w:rsidP="00702CF2">
      <w:pPr>
        <w:jc w:val="both"/>
        <w:rPr>
          <w:i/>
          <w:iCs/>
        </w:rPr>
      </w:pPr>
    </w:p>
    <w:p w:rsidR="00677158" w:rsidRPr="00677158" w:rsidRDefault="00677158" w:rsidP="00702CF2">
      <w:pPr>
        <w:jc w:val="both"/>
        <w:rPr>
          <w:b/>
          <w:bCs/>
        </w:rPr>
      </w:pPr>
    </w:p>
    <w:p w:rsidR="0091621D" w:rsidRPr="000B0399" w:rsidRDefault="0091621D" w:rsidP="00702CF2">
      <w:pPr>
        <w:jc w:val="both"/>
        <w:rPr>
          <w:b/>
          <w:bCs/>
        </w:rPr>
      </w:pPr>
    </w:p>
    <w:tbl>
      <w:tblPr>
        <w:tblW w:w="0" w:type="auto"/>
        <w:tblInd w:w="2" w:type="dxa"/>
        <w:tblLayout w:type="fixed"/>
        <w:tblLook w:val="0000"/>
      </w:tblPr>
      <w:tblGrid>
        <w:gridCol w:w="5250"/>
        <w:gridCol w:w="4126"/>
      </w:tblGrid>
      <w:tr w:rsidR="0091621D" w:rsidRPr="000B0399" w:rsidTr="00677158">
        <w:tc>
          <w:tcPr>
            <w:tcW w:w="5250"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jc w:val="both"/>
              <w:rPr>
                <w:color w:val="FF0000"/>
              </w:rPr>
            </w:pPr>
            <w:r w:rsidRPr="000B0399">
              <w:t xml:space="preserve">Опис предмета јавне набавке </w:t>
            </w:r>
          </w:p>
          <w:p w:rsidR="0091621D" w:rsidRPr="000B0399" w:rsidRDefault="0091621D" w:rsidP="007A47C7">
            <w:pPr>
              <w:jc w:val="both"/>
              <w:rPr>
                <w:color w:val="FF0000"/>
                <w:lang w:val="ru-RU"/>
              </w:rPr>
            </w:pPr>
          </w:p>
        </w:tc>
        <w:tc>
          <w:tcPr>
            <w:tcW w:w="4126"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color w:val="FF0000"/>
                <w:lang w:val="ru-RU"/>
              </w:rPr>
            </w:pPr>
          </w:p>
          <w:p w:rsidR="0091621D" w:rsidRPr="00A400D7" w:rsidRDefault="0091621D" w:rsidP="007A47C7">
            <w:pPr>
              <w:jc w:val="center"/>
            </w:pPr>
            <w:r w:rsidRPr="00A400D7">
              <w:t>Уговор о потпуном</w:t>
            </w:r>
          </w:p>
          <w:p w:rsidR="0091621D" w:rsidRPr="00A400D7" w:rsidRDefault="0091621D" w:rsidP="007A47C7">
            <w:pPr>
              <w:jc w:val="center"/>
            </w:pPr>
            <w:r w:rsidRPr="00A400D7">
              <w:t>снабдевању</w:t>
            </w:r>
          </w:p>
          <w:p w:rsidR="0091621D" w:rsidRPr="000B0399" w:rsidRDefault="0091621D" w:rsidP="007A47C7">
            <w:pPr>
              <w:jc w:val="both"/>
              <w:rPr>
                <w:color w:val="FF0000"/>
              </w:rPr>
            </w:pPr>
          </w:p>
        </w:tc>
      </w:tr>
      <w:tr w:rsidR="0091621D" w:rsidRPr="000B0399" w:rsidTr="00677158">
        <w:tc>
          <w:tcPr>
            <w:tcW w:w="5250" w:type="dxa"/>
            <w:tcBorders>
              <w:top w:val="single" w:sz="4" w:space="0" w:color="000000"/>
              <w:left w:val="single" w:sz="4" w:space="0" w:color="000000"/>
              <w:bottom w:val="single" w:sz="4" w:space="0" w:color="000000"/>
            </w:tcBorders>
          </w:tcPr>
          <w:p w:rsidR="0091621D" w:rsidRDefault="001C1E8B" w:rsidP="001C1E8B">
            <w:pPr>
              <w:snapToGrid w:val="0"/>
              <w:jc w:val="both"/>
            </w:pPr>
            <w:r>
              <w:t xml:space="preserve">Укупна понуђена цена </w:t>
            </w:r>
          </w:p>
          <w:p w:rsidR="001C1E8B" w:rsidRDefault="001C1E8B" w:rsidP="001C1E8B">
            <w:pPr>
              <w:snapToGrid w:val="0"/>
              <w:jc w:val="both"/>
            </w:pPr>
          </w:p>
          <w:p w:rsidR="001C1E8B" w:rsidRPr="001C1E8B" w:rsidRDefault="001C1E8B" w:rsidP="001C1E8B">
            <w:pPr>
              <w:snapToGrid w:val="0"/>
              <w:jc w:val="both"/>
            </w:pPr>
          </w:p>
        </w:tc>
        <w:tc>
          <w:tcPr>
            <w:tcW w:w="4126"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color w:val="FF0000"/>
                <w:lang w:val="ru-RU"/>
              </w:rPr>
            </w:pPr>
          </w:p>
        </w:tc>
      </w:tr>
      <w:tr w:rsidR="0091621D" w:rsidRPr="003760D6" w:rsidTr="00677158">
        <w:tc>
          <w:tcPr>
            <w:tcW w:w="5250"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jc w:val="both"/>
              <w:rPr>
                <w:lang w:val="ru-RU"/>
              </w:rPr>
            </w:pPr>
            <w:r w:rsidRPr="000B0399">
              <w:rPr>
                <w:lang w:val="ru-RU"/>
              </w:rPr>
              <w:t>Рок и начин плаћања</w:t>
            </w:r>
          </w:p>
          <w:p w:rsidR="0091621D" w:rsidRPr="000B0399" w:rsidRDefault="0091621D" w:rsidP="007A47C7">
            <w:pPr>
              <w:jc w:val="both"/>
              <w:rPr>
                <w:lang w:val="ru-RU"/>
              </w:rPr>
            </w:pPr>
          </w:p>
        </w:tc>
        <w:tc>
          <w:tcPr>
            <w:tcW w:w="4126"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jc w:val="both"/>
              <w:rPr>
                <w:lang w:val="ru-RU"/>
              </w:rPr>
            </w:pPr>
            <w:r w:rsidRPr="000B0399">
              <w:rPr>
                <w:lang w:val="ru-RU"/>
              </w:rPr>
              <w:t>Рок плаћања је</w:t>
            </w:r>
            <w:r w:rsidRPr="000B0399">
              <w:rPr>
                <w:lang w:val="sr-Cyrl-CS"/>
              </w:rPr>
              <w:t xml:space="preserve"> </w:t>
            </w:r>
            <w:r w:rsidRPr="000B0399">
              <w:rPr>
                <w:lang w:val="ru-RU"/>
              </w:rPr>
              <w:t xml:space="preserve">до </w:t>
            </w:r>
            <w:r>
              <w:rPr>
                <w:lang w:val="ru-RU"/>
              </w:rPr>
              <w:t>20</w:t>
            </w:r>
            <w:r w:rsidRPr="00A400D7">
              <w:rPr>
                <w:lang w:val="ru-RU"/>
              </w:rPr>
              <w:t>-тог</w:t>
            </w:r>
            <w:r>
              <w:rPr>
                <w:lang w:val="ru-RU"/>
              </w:rPr>
              <w:t xml:space="preserve"> у текућем месецу за прет</w:t>
            </w:r>
            <w:r w:rsidRPr="000B0399">
              <w:rPr>
                <w:lang w:val="ru-RU"/>
              </w:rPr>
              <w:t xml:space="preserve">ходни месец а по пријему фактуре (рачуна) за испоручену електричну енергију . </w:t>
            </w:r>
          </w:p>
          <w:p w:rsidR="0091621D" w:rsidRPr="000B0399" w:rsidRDefault="0091621D" w:rsidP="007A47C7">
            <w:pPr>
              <w:jc w:val="both"/>
              <w:rPr>
                <w:lang w:val="ru-RU"/>
              </w:rPr>
            </w:pPr>
          </w:p>
        </w:tc>
      </w:tr>
      <w:tr w:rsidR="0091621D" w:rsidRPr="003760D6" w:rsidTr="00677158">
        <w:tc>
          <w:tcPr>
            <w:tcW w:w="5250" w:type="dxa"/>
            <w:tcBorders>
              <w:top w:val="single" w:sz="4" w:space="0" w:color="000000"/>
              <w:left w:val="single" w:sz="4" w:space="0" w:color="000000"/>
              <w:bottom w:val="single" w:sz="4" w:space="0" w:color="000000"/>
            </w:tcBorders>
          </w:tcPr>
          <w:p w:rsidR="0091621D" w:rsidRPr="000B0399" w:rsidRDefault="0091621D" w:rsidP="007A47C7">
            <w:pPr>
              <w:jc w:val="both"/>
            </w:pPr>
            <w:r w:rsidRPr="000B0399">
              <w:t>Период испоруке</w:t>
            </w:r>
          </w:p>
          <w:p w:rsidR="0091621D" w:rsidRPr="000B0399" w:rsidRDefault="0091621D" w:rsidP="007A47C7">
            <w:pPr>
              <w:jc w:val="both"/>
              <w:rPr>
                <w:lang w:val="ru-RU"/>
              </w:rPr>
            </w:pPr>
          </w:p>
        </w:tc>
        <w:tc>
          <w:tcPr>
            <w:tcW w:w="4126" w:type="dxa"/>
            <w:tcBorders>
              <w:top w:val="single" w:sz="4" w:space="0" w:color="000000"/>
              <w:left w:val="single" w:sz="4" w:space="0" w:color="000000"/>
              <w:bottom w:val="single" w:sz="4" w:space="0" w:color="000000"/>
              <w:right w:val="single" w:sz="4" w:space="0" w:color="000000"/>
            </w:tcBorders>
          </w:tcPr>
          <w:p w:rsidR="0091621D" w:rsidRPr="00AA2A15" w:rsidRDefault="0091621D" w:rsidP="00AA2A15">
            <w:pPr>
              <w:snapToGrid w:val="0"/>
              <w:jc w:val="center"/>
              <w:rPr>
                <w:lang w:val="sr-Cyrl-CS"/>
              </w:rPr>
            </w:pPr>
            <w:r w:rsidRPr="00AA2A15">
              <w:rPr>
                <w:lang w:val="ru-RU"/>
              </w:rPr>
              <w:t xml:space="preserve">Период испоруке: </w:t>
            </w:r>
          </w:p>
          <w:p w:rsidR="0091621D" w:rsidRPr="00AA2A15" w:rsidRDefault="00677158" w:rsidP="000C7A40">
            <w:pPr>
              <w:snapToGrid w:val="0"/>
              <w:jc w:val="center"/>
              <w:rPr>
                <w:lang w:val="ru-RU"/>
              </w:rPr>
            </w:pPr>
            <w:r>
              <w:rPr>
                <w:color w:val="auto"/>
                <w:lang w:val="sr-Cyrl-CS"/>
              </w:rPr>
              <w:t>Од 1.3.2017</w:t>
            </w:r>
            <w:r w:rsidR="000C7A40">
              <w:rPr>
                <w:color w:val="auto"/>
                <w:lang w:val="sr-Cyrl-CS"/>
              </w:rPr>
              <w:t>.године до 28.2.2</w:t>
            </w:r>
            <w:r>
              <w:rPr>
                <w:color w:val="auto"/>
                <w:lang w:val="sr-Cyrl-CS"/>
              </w:rPr>
              <w:t>018</w:t>
            </w:r>
            <w:r w:rsidR="000C7A40">
              <w:rPr>
                <w:color w:val="auto"/>
                <w:lang w:val="sr-Cyrl-CS"/>
              </w:rPr>
              <w:t xml:space="preserve">.године </w:t>
            </w:r>
            <w:r w:rsidR="0091621D" w:rsidRPr="00AA2A15">
              <w:rPr>
                <w:color w:val="auto"/>
                <w:lang w:val="ru-RU"/>
              </w:rPr>
              <w:t>од 00:00 до 24:00 сати</w:t>
            </w:r>
          </w:p>
        </w:tc>
      </w:tr>
      <w:tr w:rsidR="0091621D" w:rsidRPr="003760D6" w:rsidTr="00677158">
        <w:tc>
          <w:tcPr>
            <w:tcW w:w="5250"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AA2A15" w:rsidRDefault="0091621D" w:rsidP="007A47C7">
            <w:pPr>
              <w:jc w:val="both"/>
              <w:rPr>
                <w:lang w:val="ru-RU"/>
              </w:rPr>
            </w:pPr>
            <w:r w:rsidRPr="00AA2A15">
              <w:rPr>
                <w:lang w:val="ru-RU"/>
              </w:rPr>
              <w:t>Место и начин испоруке</w:t>
            </w:r>
          </w:p>
          <w:p w:rsidR="0091621D" w:rsidRPr="000B0399" w:rsidRDefault="0091621D" w:rsidP="007A47C7">
            <w:pPr>
              <w:jc w:val="both"/>
              <w:rPr>
                <w:lang w:val="ru-RU"/>
              </w:rPr>
            </w:pPr>
          </w:p>
        </w:tc>
        <w:tc>
          <w:tcPr>
            <w:tcW w:w="4126" w:type="dxa"/>
            <w:tcBorders>
              <w:top w:val="single" w:sz="4" w:space="0" w:color="000000"/>
              <w:left w:val="single" w:sz="4" w:space="0" w:color="000000"/>
              <w:bottom w:val="single" w:sz="4" w:space="0" w:color="000000"/>
              <w:right w:val="single" w:sz="4" w:space="0" w:color="000000"/>
            </w:tcBorders>
          </w:tcPr>
          <w:p w:rsidR="0091621D" w:rsidRPr="000B0399" w:rsidRDefault="0053020D" w:rsidP="007A47C7">
            <w:pPr>
              <w:jc w:val="both"/>
              <w:rPr>
                <w:lang w:val="ru-RU"/>
              </w:rPr>
            </w:pPr>
            <w:r>
              <w:rPr>
                <w:lang w:val="ru-RU"/>
              </w:rPr>
              <w:t>Мерна места</w:t>
            </w:r>
            <w:r w:rsidR="0091621D" w:rsidRPr="000B0399">
              <w:rPr>
                <w:lang w:val="ru-RU"/>
              </w:rPr>
              <w:t xml:space="preserve"> наручиоца прикљученог на дистрибутивни систем</w:t>
            </w:r>
            <w:r w:rsidR="000C7A40">
              <w:rPr>
                <w:lang w:val="ru-RU"/>
              </w:rPr>
              <w:t xml:space="preserve"> на адреси ул.Јована Шербановића 6, 12 000 Пожаревац , ЕД број 15110902,ЕД број 15135913, ЕД број 15135921, ЕД број 15135905</w:t>
            </w:r>
          </w:p>
          <w:p w:rsidR="0091621D" w:rsidRPr="00A400D7" w:rsidRDefault="0091621D" w:rsidP="007A47C7">
            <w:pPr>
              <w:jc w:val="both"/>
              <w:rPr>
                <w:lang w:val="sr-Cyrl-CS"/>
              </w:rPr>
            </w:pPr>
          </w:p>
          <w:p w:rsidR="0091621D" w:rsidRPr="000B0399" w:rsidRDefault="0091621D" w:rsidP="007A47C7">
            <w:pPr>
              <w:snapToGrid w:val="0"/>
              <w:jc w:val="center"/>
              <w:rPr>
                <w:lang w:val="ru-RU"/>
              </w:rPr>
            </w:pPr>
          </w:p>
        </w:tc>
      </w:tr>
      <w:tr w:rsidR="0091621D" w:rsidRPr="003760D6" w:rsidTr="00677158">
        <w:tc>
          <w:tcPr>
            <w:tcW w:w="5250"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jc w:val="both"/>
            </w:pPr>
            <w:r w:rsidRPr="000B0399">
              <w:t xml:space="preserve">Рок важења понуде </w:t>
            </w:r>
          </w:p>
          <w:p w:rsidR="0091621D" w:rsidRPr="000B0399" w:rsidRDefault="0091621D" w:rsidP="007A47C7">
            <w:pPr>
              <w:jc w:val="both"/>
            </w:pPr>
          </w:p>
        </w:tc>
        <w:tc>
          <w:tcPr>
            <w:tcW w:w="4126" w:type="dxa"/>
            <w:tcBorders>
              <w:top w:val="single" w:sz="4" w:space="0" w:color="000000"/>
              <w:left w:val="single" w:sz="4" w:space="0" w:color="000000"/>
              <w:bottom w:val="single" w:sz="4" w:space="0" w:color="000000"/>
              <w:right w:val="single" w:sz="4" w:space="0" w:color="000000"/>
            </w:tcBorders>
          </w:tcPr>
          <w:p w:rsidR="0091621D" w:rsidRPr="000B0399" w:rsidRDefault="0091621D" w:rsidP="000C7A40">
            <w:pPr>
              <w:snapToGrid w:val="0"/>
              <w:rPr>
                <w:lang w:val="ru-RU"/>
              </w:rPr>
            </w:pPr>
          </w:p>
        </w:tc>
      </w:tr>
    </w:tbl>
    <w:p w:rsidR="0091621D" w:rsidRPr="000B0399" w:rsidRDefault="0091621D" w:rsidP="00702CF2">
      <w:pPr>
        <w:ind w:left="720" w:firstLine="720"/>
        <w:jc w:val="both"/>
        <w:rPr>
          <w:lang w:val="ru-RU"/>
        </w:rPr>
      </w:pPr>
    </w:p>
    <w:p w:rsidR="0091621D" w:rsidRDefault="0091621D" w:rsidP="00702CF2">
      <w:pPr>
        <w:ind w:left="720" w:firstLine="720"/>
        <w:jc w:val="both"/>
        <w:rPr>
          <w:lang w:val="ru-RU"/>
        </w:rPr>
      </w:pPr>
    </w:p>
    <w:p w:rsidR="0091621D" w:rsidRPr="000B0399" w:rsidRDefault="0091621D" w:rsidP="00702CF2">
      <w:pPr>
        <w:ind w:left="720" w:firstLine="720"/>
        <w:jc w:val="both"/>
        <w:rPr>
          <w:lang w:val="ru-RU"/>
        </w:rPr>
      </w:pPr>
    </w:p>
    <w:p w:rsidR="0091621D" w:rsidRPr="000B0399" w:rsidRDefault="0091621D" w:rsidP="00702CF2">
      <w:pPr>
        <w:ind w:left="720" w:firstLine="720"/>
        <w:jc w:val="both"/>
        <w:rPr>
          <w:lang w:val="ru-RU"/>
        </w:rPr>
      </w:pPr>
    </w:p>
    <w:p w:rsidR="0091621D" w:rsidRPr="000B0399" w:rsidRDefault="0091621D" w:rsidP="00702CF2">
      <w:pPr>
        <w:ind w:left="720" w:firstLine="720"/>
        <w:jc w:val="both"/>
        <w:rPr>
          <w:lang w:val="ru-RU"/>
        </w:rPr>
      </w:pPr>
      <w:r w:rsidRPr="000B0399">
        <w:rPr>
          <w:lang w:val="ru-RU"/>
        </w:rPr>
        <w:t xml:space="preserve">Датум </w:t>
      </w:r>
      <w:r w:rsidRPr="000B0399">
        <w:rPr>
          <w:lang w:val="ru-RU"/>
        </w:rPr>
        <w:tab/>
      </w:r>
      <w:r w:rsidRPr="000B0399">
        <w:rPr>
          <w:lang w:val="ru-RU"/>
        </w:rPr>
        <w:tab/>
      </w:r>
      <w:r w:rsidRPr="000B0399">
        <w:rPr>
          <w:lang w:val="ru-RU"/>
        </w:rPr>
        <w:tab/>
      </w:r>
      <w:r w:rsidRPr="000B0399">
        <w:rPr>
          <w:lang w:val="ru-RU"/>
        </w:rPr>
        <w:tab/>
      </w:r>
      <w:r w:rsidRPr="000B0399">
        <w:rPr>
          <w:lang w:val="ru-RU"/>
        </w:rPr>
        <w:tab/>
        <w:t xml:space="preserve">              Понуђач</w:t>
      </w:r>
    </w:p>
    <w:p w:rsidR="0091621D" w:rsidRPr="000B0399" w:rsidRDefault="0091621D" w:rsidP="00702CF2">
      <w:pPr>
        <w:ind w:left="2880" w:firstLine="720"/>
        <w:jc w:val="both"/>
        <w:rPr>
          <w:b/>
          <w:bCs/>
          <w:i/>
          <w:iCs/>
          <w:color w:val="002060"/>
          <w:lang w:val="ru-RU"/>
        </w:rPr>
      </w:pPr>
      <w:r w:rsidRPr="000B0399">
        <w:rPr>
          <w:lang w:val="ru-RU"/>
        </w:rPr>
        <w:t xml:space="preserve">    М. П. </w:t>
      </w:r>
    </w:p>
    <w:p w:rsidR="0091621D" w:rsidRPr="000B0399" w:rsidRDefault="0091621D" w:rsidP="00702CF2">
      <w:pPr>
        <w:jc w:val="both"/>
        <w:rPr>
          <w:b/>
          <w:bCs/>
          <w:i/>
          <w:iCs/>
          <w:color w:val="002060"/>
          <w:lang w:val="ru-RU"/>
        </w:rPr>
      </w:pPr>
      <w:r w:rsidRPr="000B0399">
        <w:rPr>
          <w:b/>
          <w:bCs/>
          <w:i/>
          <w:iCs/>
          <w:color w:val="002060"/>
          <w:lang w:val="ru-RU"/>
        </w:rPr>
        <w:t>_____________________________</w:t>
      </w:r>
      <w:r w:rsidRPr="000B0399">
        <w:rPr>
          <w:b/>
          <w:bCs/>
          <w:i/>
          <w:iCs/>
          <w:color w:val="002060"/>
          <w:lang w:val="ru-RU"/>
        </w:rPr>
        <w:tab/>
      </w:r>
      <w:r w:rsidRPr="000B0399">
        <w:rPr>
          <w:b/>
          <w:bCs/>
          <w:i/>
          <w:iCs/>
          <w:color w:val="002060"/>
          <w:lang w:val="ru-RU"/>
        </w:rPr>
        <w:tab/>
      </w:r>
      <w:r w:rsidRPr="000B0399">
        <w:rPr>
          <w:b/>
          <w:bCs/>
          <w:i/>
          <w:iCs/>
          <w:color w:val="002060"/>
          <w:lang w:val="ru-RU"/>
        </w:rPr>
        <w:tab/>
        <w:t>________________________________</w:t>
      </w:r>
    </w:p>
    <w:p w:rsidR="0091621D" w:rsidRPr="000B0399" w:rsidRDefault="0091621D" w:rsidP="00702CF2">
      <w:pPr>
        <w:jc w:val="both"/>
        <w:rPr>
          <w:b/>
          <w:bCs/>
          <w:i/>
          <w:iCs/>
          <w:color w:val="002060"/>
          <w:lang w:val="ru-RU"/>
        </w:rPr>
      </w:pPr>
    </w:p>
    <w:p w:rsidR="0091621D" w:rsidRDefault="0091621D" w:rsidP="00702CF2">
      <w:pPr>
        <w:jc w:val="both"/>
        <w:rPr>
          <w:b/>
          <w:bCs/>
          <w:i/>
          <w:iCs/>
          <w:color w:val="002060"/>
          <w:lang w:val="ru-RU"/>
        </w:rPr>
      </w:pPr>
    </w:p>
    <w:p w:rsidR="0091621D" w:rsidRDefault="0091621D" w:rsidP="00702CF2">
      <w:pPr>
        <w:jc w:val="both"/>
        <w:rPr>
          <w:b/>
          <w:bCs/>
          <w:i/>
          <w:iCs/>
          <w:color w:val="002060"/>
          <w:lang w:val="ru-RU"/>
        </w:rPr>
      </w:pPr>
    </w:p>
    <w:p w:rsidR="0091621D" w:rsidRDefault="0091621D" w:rsidP="00702CF2">
      <w:pPr>
        <w:jc w:val="both"/>
        <w:rPr>
          <w:b/>
          <w:bCs/>
          <w:i/>
          <w:iCs/>
          <w:color w:val="002060"/>
          <w:lang w:val="ru-RU"/>
        </w:rPr>
      </w:pPr>
    </w:p>
    <w:p w:rsidR="0091621D" w:rsidRDefault="0091621D" w:rsidP="00702CF2">
      <w:pPr>
        <w:jc w:val="both"/>
        <w:rPr>
          <w:b/>
          <w:bCs/>
          <w:i/>
          <w:iCs/>
          <w:color w:val="002060"/>
          <w:lang w:val="ru-RU"/>
        </w:rPr>
      </w:pPr>
    </w:p>
    <w:p w:rsidR="0091621D" w:rsidRDefault="0091621D" w:rsidP="00702CF2">
      <w:pPr>
        <w:jc w:val="both"/>
        <w:rPr>
          <w:b/>
          <w:bCs/>
          <w:i/>
          <w:iCs/>
          <w:color w:val="002060"/>
          <w:lang w:val="ru-RU"/>
        </w:rPr>
      </w:pPr>
    </w:p>
    <w:p w:rsidR="00677158" w:rsidRDefault="00677158" w:rsidP="00702CF2">
      <w:pPr>
        <w:jc w:val="both"/>
        <w:rPr>
          <w:b/>
          <w:bCs/>
          <w:i/>
          <w:iCs/>
          <w:color w:val="002060"/>
          <w:lang w:val="ru-RU"/>
        </w:rPr>
      </w:pPr>
    </w:p>
    <w:p w:rsidR="0091621D" w:rsidRDefault="0091621D" w:rsidP="00702CF2">
      <w:pPr>
        <w:jc w:val="both"/>
        <w:rPr>
          <w:b/>
          <w:bCs/>
          <w:i/>
          <w:iCs/>
          <w:color w:val="002060"/>
          <w:lang w:val="ru-RU"/>
        </w:rPr>
      </w:pPr>
    </w:p>
    <w:p w:rsidR="0091621D" w:rsidRPr="000B0399" w:rsidRDefault="0091621D" w:rsidP="00702CF2">
      <w:pPr>
        <w:jc w:val="both"/>
        <w:rPr>
          <w:b/>
          <w:bCs/>
          <w:i/>
          <w:iCs/>
          <w:color w:val="002060"/>
          <w:lang w:val="ru-RU"/>
        </w:rPr>
      </w:pPr>
    </w:p>
    <w:p w:rsidR="0091621D" w:rsidRPr="00050FE8" w:rsidRDefault="0091621D" w:rsidP="00050FE8">
      <w:pPr>
        <w:jc w:val="center"/>
        <w:rPr>
          <w:lang w:val="ru-RU"/>
        </w:rPr>
      </w:pPr>
    </w:p>
    <w:p w:rsidR="0091621D" w:rsidRPr="000B0399" w:rsidRDefault="0091621D" w:rsidP="00E32394">
      <w:pPr>
        <w:tabs>
          <w:tab w:val="left" w:pos="720"/>
        </w:tabs>
        <w:jc w:val="center"/>
        <w:rPr>
          <w:b/>
          <w:bCs/>
          <w:lang w:val="ru-RU"/>
        </w:rPr>
      </w:pPr>
    </w:p>
    <w:p w:rsidR="0091621D" w:rsidRPr="000B0399" w:rsidRDefault="0091621D" w:rsidP="0096107C">
      <w:pPr>
        <w:shd w:val="clear" w:color="auto" w:fill="C6D9F1"/>
        <w:jc w:val="center"/>
        <w:rPr>
          <w:b/>
          <w:bCs/>
          <w:i/>
          <w:iCs/>
          <w:sz w:val="28"/>
          <w:szCs w:val="28"/>
          <w:lang w:val="ru-RU"/>
        </w:rPr>
      </w:pPr>
      <w:r w:rsidRPr="000B0399">
        <w:rPr>
          <w:b/>
          <w:bCs/>
          <w:i/>
          <w:iCs/>
          <w:sz w:val="28"/>
          <w:szCs w:val="28"/>
        </w:rPr>
        <w:t>VIII</w:t>
      </w:r>
      <w:r w:rsidRPr="000B0399">
        <w:rPr>
          <w:b/>
          <w:bCs/>
          <w:i/>
          <w:iCs/>
          <w:sz w:val="28"/>
          <w:szCs w:val="28"/>
          <w:lang w:val="ru-RU"/>
        </w:rPr>
        <w:t xml:space="preserve"> МОДЕЛ УГОВОРА</w:t>
      </w:r>
    </w:p>
    <w:p w:rsidR="0091621D" w:rsidRPr="000B0399" w:rsidRDefault="0091621D" w:rsidP="0096107C">
      <w:pPr>
        <w:shd w:val="clear" w:color="auto" w:fill="C6D9F1"/>
        <w:jc w:val="center"/>
        <w:rPr>
          <w:b/>
          <w:bCs/>
          <w:i/>
          <w:iCs/>
          <w:sz w:val="28"/>
          <w:szCs w:val="28"/>
          <w:lang w:val="ru-RU"/>
        </w:rPr>
      </w:pPr>
    </w:p>
    <w:p w:rsidR="0091621D" w:rsidRDefault="0091621D" w:rsidP="00E32394">
      <w:pPr>
        <w:tabs>
          <w:tab w:val="num" w:pos="1500"/>
          <w:tab w:val="left" w:pos="1701"/>
        </w:tabs>
        <w:autoSpaceDN w:val="0"/>
        <w:rPr>
          <w:b/>
          <w:bCs/>
          <w:caps/>
          <w:lang w:val="ru-RU"/>
        </w:rPr>
      </w:pPr>
    </w:p>
    <w:p w:rsidR="0091621D" w:rsidRPr="00050FE8" w:rsidRDefault="0091621D" w:rsidP="00050FE8">
      <w:pPr>
        <w:widowControl w:val="0"/>
        <w:autoSpaceDE w:val="0"/>
        <w:autoSpaceDN w:val="0"/>
        <w:adjustRightInd w:val="0"/>
        <w:spacing w:line="240" w:lineRule="auto"/>
        <w:ind w:left="4040"/>
        <w:rPr>
          <w:lang w:val="sr-Cyrl-CS"/>
        </w:rPr>
      </w:pPr>
      <w:r w:rsidRPr="00050FE8">
        <w:rPr>
          <w:b/>
          <w:bCs/>
          <w:lang w:val="ru-RU"/>
        </w:rPr>
        <w:t>УГОВОР</w:t>
      </w:r>
    </w:p>
    <w:p w:rsidR="0053020D" w:rsidRDefault="0091621D" w:rsidP="0053020D">
      <w:pPr>
        <w:widowControl w:val="0"/>
        <w:overflowPunct w:val="0"/>
        <w:autoSpaceDE w:val="0"/>
        <w:autoSpaceDN w:val="0"/>
        <w:adjustRightInd w:val="0"/>
        <w:spacing w:line="217" w:lineRule="auto"/>
        <w:ind w:left="860" w:hanging="67"/>
        <w:rPr>
          <w:b/>
          <w:bCs/>
          <w:lang w:val="ru-RU"/>
        </w:rPr>
      </w:pPr>
      <w:r w:rsidRPr="00050FE8">
        <w:rPr>
          <w:b/>
          <w:bCs/>
          <w:lang w:val="ru-RU"/>
        </w:rPr>
        <w:t>о јавној набавци добара</w:t>
      </w:r>
      <w:r w:rsidRPr="00050FE8">
        <w:rPr>
          <w:b/>
          <w:bCs/>
          <w:lang w:val="sr-Cyrl-CS"/>
        </w:rPr>
        <w:t xml:space="preserve"> </w:t>
      </w:r>
      <w:r w:rsidRPr="00050FE8">
        <w:rPr>
          <w:b/>
          <w:bCs/>
          <w:lang w:val="ru-RU"/>
        </w:rPr>
        <w:t>–</w:t>
      </w:r>
      <w:r w:rsidR="0053020D">
        <w:rPr>
          <w:b/>
          <w:bCs/>
          <w:lang w:val="ru-RU"/>
        </w:rPr>
        <w:t xml:space="preserve"> електрична енергија за потпуно снабдевање за потребе             </w:t>
      </w:r>
    </w:p>
    <w:p w:rsidR="0091621D" w:rsidRPr="00050FE8" w:rsidRDefault="0053020D" w:rsidP="0053020D">
      <w:pPr>
        <w:widowControl w:val="0"/>
        <w:overflowPunct w:val="0"/>
        <w:autoSpaceDE w:val="0"/>
        <w:autoSpaceDN w:val="0"/>
        <w:adjustRightInd w:val="0"/>
        <w:spacing w:line="217" w:lineRule="auto"/>
        <w:rPr>
          <w:b/>
          <w:bCs/>
          <w:lang w:val="ru-RU"/>
        </w:rPr>
      </w:pPr>
      <w:r>
        <w:rPr>
          <w:b/>
          <w:bCs/>
          <w:lang w:val="ru-RU"/>
        </w:rPr>
        <w:t xml:space="preserve">                        Економско-трговин</w:t>
      </w:r>
      <w:r w:rsidR="003F57AE">
        <w:rPr>
          <w:b/>
          <w:bCs/>
          <w:lang w:val="ru-RU"/>
        </w:rPr>
        <w:t xml:space="preserve">ске школе у Пожаревцу, ЈН број </w:t>
      </w:r>
      <w:r w:rsidR="00AE154C">
        <w:rPr>
          <w:b/>
          <w:bCs/>
          <w:lang w:val="ru-RU"/>
        </w:rPr>
        <w:t>1</w:t>
      </w:r>
      <w:r w:rsidR="00677158">
        <w:rPr>
          <w:b/>
          <w:bCs/>
          <w:lang w:val="ru-RU"/>
        </w:rPr>
        <w:t>/2017</w:t>
      </w:r>
    </w:p>
    <w:p w:rsidR="0091621D" w:rsidRPr="00050FE8" w:rsidRDefault="0091621D" w:rsidP="00E32394">
      <w:pPr>
        <w:tabs>
          <w:tab w:val="num" w:pos="1500"/>
          <w:tab w:val="left" w:pos="1701"/>
        </w:tabs>
        <w:autoSpaceDN w:val="0"/>
        <w:rPr>
          <w:b/>
          <w:bCs/>
          <w:caps/>
          <w:lang w:val="ru-RU"/>
        </w:rPr>
      </w:pPr>
    </w:p>
    <w:p w:rsidR="0091621D" w:rsidRPr="00050FE8" w:rsidRDefault="0091621D" w:rsidP="00E32394">
      <w:pPr>
        <w:tabs>
          <w:tab w:val="num" w:pos="1500"/>
          <w:tab w:val="left" w:pos="1701"/>
        </w:tabs>
        <w:autoSpaceDN w:val="0"/>
        <w:rPr>
          <w:b/>
          <w:bCs/>
          <w:caps/>
          <w:lang w:val="ru-RU"/>
        </w:rPr>
      </w:pPr>
    </w:p>
    <w:p w:rsidR="0091621D" w:rsidRPr="001C1E8B" w:rsidRDefault="0053020D" w:rsidP="001C1E8B">
      <w:pPr>
        <w:pStyle w:val="ListParagraph"/>
        <w:numPr>
          <w:ilvl w:val="0"/>
          <w:numId w:val="3"/>
        </w:numPr>
        <w:tabs>
          <w:tab w:val="num" w:pos="1500"/>
          <w:tab w:val="left" w:pos="1701"/>
        </w:tabs>
        <w:autoSpaceDN w:val="0"/>
        <w:jc w:val="both"/>
        <w:rPr>
          <w:b/>
          <w:bCs/>
          <w:lang w:val="sr-Cyrl-CS"/>
        </w:rPr>
      </w:pPr>
      <w:r w:rsidRPr="001C1E8B">
        <w:rPr>
          <w:b/>
          <w:bCs/>
          <w:caps/>
          <w:lang w:val="ru-RU"/>
        </w:rPr>
        <w:t>ЕКОНОМСКО-ТРГОВИНСКА ШКОЛА,</w:t>
      </w:r>
      <w:r w:rsidRPr="001C1E8B">
        <w:rPr>
          <w:b/>
          <w:bCs/>
          <w:lang w:val="ru-RU"/>
        </w:rPr>
        <w:t>Пожаревац, Ул.Јована Шербановића бр. 6</w:t>
      </w:r>
      <w:r w:rsidR="0091621D" w:rsidRPr="001C1E8B">
        <w:rPr>
          <w:b/>
          <w:bCs/>
          <w:lang w:val="ru-RU"/>
        </w:rPr>
        <w:t xml:space="preserve">, матични број </w:t>
      </w:r>
      <w:r w:rsidRPr="001C1E8B">
        <w:rPr>
          <w:b/>
          <w:bCs/>
          <w:lang w:val="ru-RU"/>
        </w:rPr>
        <w:t xml:space="preserve">07161689, </w:t>
      </w:r>
      <w:r w:rsidR="0091621D" w:rsidRPr="001C1E8B">
        <w:rPr>
          <w:b/>
          <w:bCs/>
          <w:lang w:val="ru-RU"/>
        </w:rPr>
        <w:t xml:space="preserve"> ПИБ </w:t>
      </w:r>
      <w:r w:rsidRPr="001C1E8B">
        <w:rPr>
          <w:b/>
          <w:bCs/>
          <w:lang w:val="ru-RU"/>
        </w:rPr>
        <w:t xml:space="preserve">101523392, </w:t>
      </w:r>
      <w:r w:rsidR="0091621D" w:rsidRPr="001C1E8B">
        <w:rPr>
          <w:b/>
          <w:bCs/>
          <w:lang w:val="ru-RU"/>
        </w:rPr>
        <w:t xml:space="preserve"> коју заступа </w:t>
      </w:r>
      <w:r w:rsidRPr="001C1E8B">
        <w:rPr>
          <w:b/>
          <w:bCs/>
          <w:lang w:val="ru-RU"/>
        </w:rPr>
        <w:t xml:space="preserve"> </w:t>
      </w:r>
      <w:r w:rsidR="0091621D" w:rsidRPr="001C1E8B">
        <w:rPr>
          <w:b/>
          <w:bCs/>
          <w:lang w:val="ru-RU"/>
        </w:rPr>
        <w:t xml:space="preserve">директор </w:t>
      </w:r>
      <w:r w:rsidRPr="001C1E8B">
        <w:rPr>
          <w:b/>
          <w:bCs/>
          <w:lang w:val="ru-RU"/>
        </w:rPr>
        <w:t xml:space="preserve">Сибинка Живановић </w:t>
      </w:r>
      <w:r w:rsidR="0091621D" w:rsidRPr="001C1E8B">
        <w:rPr>
          <w:b/>
          <w:bCs/>
          <w:lang w:val="ru-RU"/>
        </w:rPr>
        <w:t xml:space="preserve"> (у даљем тексту: Купац) и</w:t>
      </w:r>
    </w:p>
    <w:p w:rsidR="0091621D" w:rsidRPr="00050FE8" w:rsidRDefault="0091621D" w:rsidP="00E32394">
      <w:pPr>
        <w:tabs>
          <w:tab w:val="num" w:pos="1500"/>
          <w:tab w:val="left" w:pos="1701"/>
        </w:tabs>
        <w:autoSpaceDN w:val="0"/>
        <w:rPr>
          <w:b/>
          <w:bCs/>
          <w:lang w:val="ru-RU"/>
        </w:rPr>
      </w:pPr>
    </w:p>
    <w:p w:rsidR="0091621D" w:rsidRPr="001C1E8B" w:rsidRDefault="0091621D" w:rsidP="001C1E8B">
      <w:pPr>
        <w:pStyle w:val="ListParagraph"/>
        <w:numPr>
          <w:ilvl w:val="0"/>
          <w:numId w:val="3"/>
        </w:numPr>
        <w:tabs>
          <w:tab w:val="left" w:pos="1701"/>
        </w:tabs>
        <w:autoSpaceDN w:val="0"/>
        <w:rPr>
          <w:b/>
          <w:bCs/>
          <w:lang w:val="ru-RU"/>
        </w:rPr>
      </w:pPr>
      <w:r w:rsidRPr="001C1E8B">
        <w:rPr>
          <w:b/>
          <w:bCs/>
          <w:lang w:val="ru-RU"/>
        </w:rPr>
        <w:t>„_______________</w:t>
      </w:r>
      <w:r w:rsidR="0053020D" w:rsidRPr="001C1E8B">
        <w:rPr>
          <w:b/>
          <w:bCs/>
          <w:lang w:val="ru-RU"/>
        </w:rPr>
        <w:t>_______</w:t>
      </w:r>
      <w:r w:rsidRPr="001C1E8B">
        <w:rPr>
          <w:b/>
          <w:bCs/>
          <w:lang w:val="ru-RU"/>
        </w:rPr>
        <w:t>__“ _______________ ул. ________________,бр.___, матични број ______________________ и ПИБ ________________ којег заступа директор ___________________ (у даљем тексту: Снабдевач),</w:t>
      </w:r>
    </w:p>
    <w:p w:rsidR="0091621D" w:rsidRPr="00050FE8" w:rsidRDefault="0091621D" w:rsidP="00E32394">
      <w:pPr>
        <w:tabs>
          <w:tab w:val="left" w:pos="600"/>
          <w:tab w:val="num" w:pos="1560"/>
        </w:tabs>
        <w:autoSpaceDN w:val="0"/>
        <w:spacing w:after="120"/>
        <w:rPr>
          <w:b/>
          <w:bCs/>
          <w:lang w:val="sr-Latn-CS"/>
        </w:rPr>
      </w:pPr>
      <w:r w:rsidRPr="00050FE8">
        <w:rPr>
          <w:b/>
          <w:bCs/>
          <w:i/>
          <w:iCs/>
          <w:lang w:val="ru-RU"/>
        </w:rPr>
        <w:t>и са</w:t>
      </w:r>
      <w:r w:rsidRPr="00050FE8">
        <w:rPr>
          <w:b/>
          <w:bCs/>
          <w:i/>
          <w:iCs/>
          <w:lang w:val="sr-Latn-CS"/>
        </w:rPr>
        <w:t xml:space="preserve"> </w:t>
      </w:r>
      <w:r w:rsidRPr="00050FE8">
        <w:rPr>
          <w:b/>
          <w:bCs/>
          <w:i/>
          <w:iCs/>
          <w:lang w:val="ru-RU"/>
        </w:rPr>
        <w:t>понуђачима из групе понуђача/са подизвођачима/подизвршиоцима</w:t>
      </w:r>
      <w:r w:rsidRPr="00050FE8">
        <w:rPr>
          <w:b/>
          <w:bCs/>
          <w:lang w:val="ru-RU"/>
        </w:rPr>
        <w:t>:</w:t>
      </w:r>
      <w:r w:rsidRPr="00050FE8">
        <w:rPr>
          <w:b/>
          <w:bCs/>
          <w:lang w:val="sr-Latn-CS"/>
        </w:rPr>
        <w:t xml:space="preserve"> </w:t>
      </w:r>
    </w:p>
    <w:p w:rsidR="0091621D" w:rsidRPr="00050FE8" w:rsidRDefault="0091621D" w:rsidP="00E32394">
      <w:pPr>
        <w:tabs>
          <w:tab w:val="left" w:pos="600"/>
          <w:tab w:val="num" w:pos="1200"/>
        </w:tabs>
        <w:autoSpaceDN w:val="0"/>
        <w:rPr>
          <w:b/>
          <w:bCs/>
          <w:lang w:val="ru-RU"/>
        </w:rPr>
      </w:pPr>
      <w:r w:rsidRPr="00050FE8">
        <w:rPr>
          <w:b/>
          <w:bCs/>
          <w:lang w:val="ru-RU"/>
        </w:rPr>
        <w:t>а) ________________________________________________________________</w:t>
      </w:r>
    </w:p>
    <w:p w:rsidR="0091621D" w:rsidRPr="00050FE8" w:rsidRDefault="0091621D" w:rsidP="00E32394">
      <w:pPr>
        <w:tabs>
          <w:tab w:val="left" w:pos="600"/>
          <w:tab w:val="num" w:pos="1200"/>
        </w:tabs>
        <w:autoSpaceDN w:val="0"/>
        <w:rPr>
          <w:b/>
          <w:bCs/>
          <w:lang w:val="ru-RU"/>
        </w:rPr>
      </w:pPr>
      <w:r w:rsidRPr="00050FE8">
        <w:rPr>
          <w:b/>
          <w:bCs/>
          <w:lang w:val="ru-RU"/>
        </w:rPr>
        <w:tab/>
        <w:t>____________________________________________________________</w:t>
      </w:r>
    </w:p>
    <w:p w:rsidR="0091621D" w:rsidRPr="00050FE8" w:rsidRDefault="0091621D" w:rsidP="00E32394">
      <w:pPr>
        <w:tabs>
          <w:tab w:val="left" w:pos="600"/>
          <w:tab w:val="num" w:pos="1200"/>
        </w:tabs>
        <w:autoSpaceDN w:val="0"/>
        <w:rPr>
          <w:b/>
          <w:bCs/>
          <w:lang w:val="ru-RU"/>
        </w:rPr>
      </w:pPr>
      <w:r w:rsidRPr="00050FE8">
        <w:rPr>
          <w:b/>
          <w:bCs/>
          <w:lang w:val="ru-RU"/>
        </w:rPr>
        <w:t>б) ________________________________________________________________</w:t>
      </w:r>
    </w:p>
    <w:p w:rsidR="0091621D" w:rsidRPr="00050FE8" w:rsidRDefault="0091621D" w:rsidP="00E32394">
      <w:pPr>
        <w:tabs>
          <w:tab w:val="left" w:pos="600"/>
          <w:tab w:val="num" w:pos="1200"/>
        </w:tabs>
        <w:autoSpaceDN w:val="0"/>
        <w:rPr>
          <w:b/>
          <w:bCs/>
          <w:lang w:val="ru-RU"/>
        </w:rPr>
      </w:pPr>
      <w:r w:rsidRPr="00050FE8">
        <w:rPr>
          <w:b/>
          <w:bCs/>
          <w:lang w:val="ru-RU"/>
        </w:rPr>
        <w:tab/>
        <w:t xml:space="preserve"> ________________________________________________________________</w:t>
      </w:r>
    </w:p>
    <w:p w:rsidR="0091621D" w:rsidRPr="00050FE8" w:rsidRDefault="0091621D" w:rsidP="00050FE8">
      <w:pPr>
        <w:tabs>
          <w:tab w:val="left" w:pos="0"/>
          <w:tab w:val="num" w:pos="1080"/>
        </w:tabs>
        <w:autoSpaceDN w:val="0"/>
        <w:spacing w:after="120"/>
        <w:jc w:val="both"/>
        <w:rPr>
          <w:i/>
          <w:iCs/>
          <w:lang w:val="ru-RU"/>
        </w:rPr>
      </w:pPr>
      <w:r w:rsidRPr="00050FE8">
        <w:rPr>
          <w:i/>
          <w:iCs/>
          <w:lang w:val="ru-RU"/>
        </w:rPr>
        <w:t xml:space="preserve">(ако понуђач учествује у групи понуђача прецртати </w:t>
      </w:r>
      <w:r w:rsidR="001C1E8B">
        <w:rPr>
          <w:i/>
          <w:iCs/>
          <w:lang w:val="ru-RU"/>
        </w:rPr>
        <w:t>«</w:t>
      </w:r>
      <w:r w:rsidRPr="00050FE8">
        <w:rPr>
          <w:i/>
          <w:iCs/>
          <w:lang w:val="ru-RU"/>
        </w:rPr>
        <w:t>са подизвођачима/ подизвршиоцима</w:t>
      </w:r>
      <w:r w:rsidR="001C1E8B">
        <w:rPr>
          <w:i/>
          <w:iCs/>
          <w:lang w:val="ru-RU"/>
        </w:rPr>
        <w:t>»</w:t>
      </w:r>
      <w:r w:rsidRPr="00050FE8">
        <w:rPr>
          <w:i/>
          <w:iCs/>
          <w:lang w:val="ru-RU"/>
        </w:rPr>
        <w:t xml:space="preserve">, ако наступа  са подизвођачима прецртати </w:t>
      </w:r>
      <w:r w:rsidR="001C1E8B">
        <w:rPr>
          <w:i/>
          <w:iCs/>
          <w:lang w:val="ru-RU"/>
        </w:rPr>
        <w:t>«</w:t>
      </w:r>
      <w:r w:rsidRPr="00050FE8">
        <w:rPr>
          <w:i/>
          <w:iCs/>
          <w:lang w:val="ru-RU"/>
        </w:rPr>
        <w:t>са понуђачима из групе понуђача</w:t>
      </w:r>
      <w:r w:rsidR="001C1E8B">
        <w:rPr>
          <w:i/>
          <w:iCs/>
          <w:lang w:val="ru-RU"/>
        </w:rPr>
        <w:t>»</w:t>
      </w:r>
      <w:r w:rsidRPr="00050FE8">
        <w:rPr>
          <w:i/>
          <w:iCs/>
          <w:lang w:val="ru-RU"/>
        </w:rPr>
        <w:t xml:space="preserve"> и попунити податке).</w:t>
      </w:r>
    </w:p>
    <w:p w:rsidR="0091621D" w:rsidRDefault="0091621D" w:rsidP="00E32394">
      <w:pPr>
        <w:tabs>
          <w:tab w:val="left" w:pos="1710"/>
        </w:tabs>
        <w:jc w:val="center"/>
        <w:rPr>
          <w:b/>
          <w:bCs/>
          <w:sz w:val="28"/>
          <w:szCs w:val="28"/>
          <w:lang w:val="ru-RU"/>
        </w:rPr>
      </w:pPr>
    </w:p>
    <w:p w:rsidR="00677158" w:rsidRPr="000B0399" w:rsidRDefault="00677158" w:rsidP="00E32394">
      <w:pPr>
        <w:tabs>
          <w:tab w:val="left" w:pos="1710"/>
        </w:tabs>
        <w:jc w:val="center"/>
        <w:rPr>
          <w:b/>
          <w:bCs/>
          <w:sz w:val="28"/>
          <w:szCs w:val="28"/>
          <w:lang w:val="ru-RU"/>
        </w:rPr>
      </w:pPr>
    </w:p>
    <w:p w:rsidR="00141F2B" w:rsidRPr="00141F2B" w:rsidRDefault="00141F2B" w:rsidP="00141F2B">
      <w:pPr>
        <w:tabs>
          <w:tab w:val="left" w:pos="1653"/>
        </w:tabs>
      </w:pPr>
      <w:r w:rsidRPr="00141F2B">
        <w:t>Уговорне  стране сагласно  констатују:</w:t>
      </w:r>
    </w:p>
    <w:p w:rsidR="00141F2B" w:rsidRPr="00141F2B" w:rsidRDefault="00141F2B" w:rsidP="00141F2B">
      <w:pPr>
        <w:shd w:val="clear" w:color="auto" w:fill="FFFFFF"/>
      </w:pPr>
      <w:r w:rsidRPr="00141F2B">
        <w:t>- да је Купац,на основу члана 39.Закона о јавним набавкама (</w:t>
      </w:r>
      <w:r w:rsidR="001C1E8B">
        <w:t>“</w:t>
      </w:r>
      <w:r w:rsidRPr="00141F2B">
        <w:t>Службени гласник РС</w:t>
      </w:r>
      <w:r w:rsidR="001C1E8B">
        <w:t>”</w:t>
      </w:r>
      <w:r w:rsidRPr="00141F2B">
        <w:t>,бр124/2012</w:t>
      </w:r>
      <w:r w:rsidRPr="00141F2B">
        <w:rPr>
          <w:lang w:val="sr-Cyrl-CS"/>
        </w:rPr>
        <w:t>, 14/15,68/15</w:t>
      </w:r>
      <w:r w:rsidRPr="00141F2B">
        <w:t>),спровео поступак јавне набавке електричне енергије( јавна набавка мале вредности бр.</w:t>
      </w:r>
      <w:r>
        <w:rPr>
          <w:lang w:val="sr-Cyrl-CS"/>
        </w:rPr>
        <w:t>1</w:t>
      </w:r>
      <w:r w:rsidRPr="00141F2B">
        <w:t>/201</w:t>
      </w:r>
      <w:r w:rsidR="00677158">
        <w:rPr>
          <w:lang w:val="sr-Cyrl-CS"/>
        </w:rPr>
        <w:t>7</w:t>
      </w:r>
      <w:r w:rsidRPr="00141F2B">
        <w:t>).</w:t>
      </w:r>
    </w:p>
    <w:p w:rsidR="00141F2B" w:rsidRPr="00141F2B" w:rsidRDefault="00141F2B" w:rsidP="00141F2B">
      <w:pPr>
        <w:shd w:val="clear" w:color="auto" w:fill="FFFFFF"/>
      </w:pPr>
      <w:r w:rsidRPr="00141F2B">
        <w:t>- да је Снабдевач доставио понуду бр.________од ___________201</w:t>
      </w:r>
      <w:r w:rsidR="00677158">
        <w:rPr>
          <w:lang w:val="sr-Cyrl-CS"/>
        </w:rPr>
        <w:t>7</w:t>
      </w:r>
      <w:r w:rsidRPr="00141F2B">
        <w:t>.године,</w:t>
      </w:r>
    </w:p>
    <w:p w:rsidR="0091621D" w:rsidRDefault="00141F2B" w:rsidP="00141F2B">
      <w:pPr>
        <w:tabs>
          <w:tab w:val="left" w:pos="567"/>
          <w:tab w:val="left" w:pos="851"/>
          <w:tab w:val="left" w:pos="1080"/>
        </w:tabs>
        <w:rPr>
          <w:sz w:val="28"/>
          <w:szCs w:val="28"/>
          <w:lang w:val="ru-RU"/>
        </w:rPr>
      </w:pPr>
      <w:r w:rsidRPr="00141F2B">
        <w:t>заведену код купца под бројем._________од ____________201</w:t>
      </w:r>
      <w:r w:rsidR="00677158">
        <w:rPr>
          <w:lang w:val="sr-Cyrl-CS"/>
        </w:rPr>
        <w:t>7</w:t>
      </w:r>
      <w:r w:rsidRPr="00141F2B">
        <w:t>.године,која у потпуности испуњава захтеве Купца из конкурсне документације и саставни је</w:t>
      </w:r>
      <w:r w:rsidRPr="00141F2B">
        <w:rPr>
          <w:lang w:val="sr-Cyrl-CS"/>
        </w:rPr>
        <w:t xml:space="preserve"> </w:t>
      </w:r>
      <w:r w:rsidRPr="00141F2B">
        <w:t>део овог уговора</w:t>
      </w:r>
      <w:r w:rsidR="0091621D" w:rsidRPr="00141F2B">
        <w:rPr>
          <w:sz w:val="28"/>
          <w:szCs w:val="28"/>
          <w:lang w:val="ru-RU"/>
        </w:rPr>
        <w:tab/>
      </w:r>
    </w:p>
    <w:p w:rsidR="00141F2B" w:rsidRPr="00141F2B" w:rsidRDefault="00141F2B" w:rsidP="00141F2B">
      <w:pPr>
        <w:tabs>
          <w:tab w:val="left" w:pos="567"/>
          <w:tab w:val="left" w:pos="851"/>
          <w:tab w:val="left" w:pos="1080"/>
        </w:tabs>
        <w:rPr>
          <w:sz w:val="28"/>
          <w:szCs w:val="28"/>
          <w:lang w:val="ru-RU"/>
        </w:rPr>
      </w:pPr>
    </w:p>
    <w:p w:rsidR="00141F2B" w:rsidRPr="00141F2B" w:rsidRDefault="00141F2B" w:rsidP="00141F2B">
      <w:pPr>
        <w:tabs>
          <w:tab w:val="left" w:pos="4731"/>
        </w:tabs>
        <w:jc w:val="center"/>
        <w:rPr>
          <w:b/>
          <w:bCs/>
        </w:rPr>
      </w:pPr>
      <w:r w:rsidRPr="00141F2B">
        <w:rPr>
          <w:b/>
          <w:bCs/>
        </w:rPr>
        <w:t>Члан 1.</w:t>
      </w:r>
    </w:p>
    <w:p w:rsidR="00141F2B" w:rsidRPr="00141F2B" w:rsidRDefault="00141F2B" w:rsidP="00141F2B">
      <w:pPr>
        <w:tabs>
          <w:tab w:val="left" w:pos="720"/>
        </w:tabs>
        <w:ind w:firstLine="567"/>
        <w:rPr>
          <w:lang w:val="ru-RU"/>
        </w:rPr>
      </w:pPr>
      <w:r w:rsidRPr="00141F2B">
        <w:rPr>
          <w:lang w:val="ru-RU"/>
        </w:rPr>
        <w:t xml:space="preserve"> Предмет овог уговора ј</w:t>
      </w:r>
      <w:r w:rsidR="00677158">
        <w:rPr>
          <w:lang w:val="ru-RU"/>
        </w:rPr>
        <w:t>е набавка електричне енергије, с</w:t>
      </w:r>
      <w:r w:rsidRPr="00141F2B">
        <w:rPr>
          <w:lang w:val="ru-RU"/>
        </w:rPr>
        <w:t xml:space="preserve">а потпуним снабдевањем, за потребе </w:t>
      </w:r>
      <w:r>
        <w:rPr>
          <w:rFonts w:eastAsia="TimesNewRomanPSMT"/>
          <w:bCs/>
          <w:lang w:val="sr-Cyrl-CS"/>
        </w:rPr>
        <w:t>Економско-трговинске школе у Пожаревцу, ул.Јована Шербановића 6</w:t>
      </w:r>
      <w:r w:rsidRPr="00141F2B">
        <w:rPr>
          <w:lang w:val="ru-RU"/>
        </w:rPr>
        <w:t>.</w:t>
      </w:r>
    </w:p>
    <w:p w:rsidR="00141F2B" w:rsidRDefault="00141F2B" w:rsidP="00141F2B">
      <w:pPr>
        <w:shd w:val="clear" w:color="auto" w:fill="FFFFFF"/>
        <w:ind w:firstLine="567"/>
        <w:rPr>
          <w:lang w:val="sr-Cyrl-CS"/>
        </w:rPr>
      </w:pPr>
      <w:r w:rsidRPr="00141F2B">
        <w:t>Снабдевач се обавезују да Купцу испоручи електричну енергију,а Купац да преузме и плати електричну енергију у количини и на начин утврђен овим уговором,а у складу са конкурсном документацијом бр______</w:t>
      </w:r>
      <w:r>
        <w:rPr>
          <w:lang w:val="sr-Cyrl-CS"/>
        </w:rPr>
        <w:t>______</w:t>
      </w:r>
      <w:r w:rsidRPr="00141F2B">
        <w:t>_и понудом Снабдевача број ____________од _______________201</w:t>
      </w:r>
      <w:r w:rsidR="00677158">
        <w:rPr>
          <w:lang w:val="sr-Cyrl-CS"/>
        </w:rPr>
        <w:t>7</w:t>
      </w:r>
      <w:r w:rsidRPr="00141F2B">
        <w:t xml:space="preserve">.године,у свему у складу са важећим законским и подзаконским прописима који регулишу испоруку електричне енергије. </w:t>
      </w:r>
    </w:p>
    <w:p w:rsidR="00141F2B" w:rsidRDefault="00141F2B" w:rsidP="00141F2B">
      <w:pPr>
        <w:shd w:val="clear" w:color="auto" w:fill="FFFFFF"/>
        <w:ind w:firstLine="567"/>
        <w:rPr>
          <w:lang w:val="sr-Cyrl-CS"/>
        </w:rPr>
      </w:pPr>
    </w:p>
    <w:p w:rsidR="00677158" w:rsidRDefault="00677158" w:rsidP="00141F2B">
      <w:pPr>
        <w:shd w:val="clear" w:color="auto" w:fill="FFFFFF"/>
        <w:ind w:firstLine="567"/>
        <w:rPr>
          <w:lang w:val="sr-Cyrl-CS"/>
        </w:rPr>
      </w:pPr>
    </w:p>
    <w:p w:rsidR="00677158" w:rsidRDefault="00677158" w:rsidP="00141F2B">
      <w:pPr>
        <w:shd w:val="clear" w:color="auto" w:fill="FFFFFF"/>
        <w:ind w:firstLine="567"/>
        <w:rPr>
          <w:lang w:val="sr-Cyrl-CS"/>
        </w:rPr>
      </w:pPr>
    </w:p>
    <w:p w:rsidR="00677158" w:rsidRDefault="00677158" w:rsidP="00141F2B">
      <w:pPr>
        <w:shd w:val="clear" w:color="auto" w:fill="FFFFFF"/>
        <w:ind w:firstLine="567"/>
        <w:rPr>
          <w:lang w:val="sr-Cyrl-CS"/>
        </w:rPr>
      </w:pPr>
    </w:p>
    <w:p w:rsidR="00677158" w:rsidRPr="00141F2B" w:rsidRDefault="00677158" w:rsidP="00141F2B">
      <w:pPr>
        <w:shd w:val="clear" w:color="auto" w:fill="FFFFFF"/>
        <w:ind w:firstLine="567"/>
        <w:rPr>
          <w:lang w:val="sr-Cyrl-CS"/>
        </w:rPr>
      </w:pPr>
    </w:p>
    <w:tbl>
      <w:tblPr>
        <w:tblpPr w:leftFromText="180" w:rightFromText="180" w:vertAnchor="text" w:horzAnchor="margin" w:tblpXSpec="center" w:tblpY="125"/>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8"/>
        <w:gridCol w:w="884"/>
        <w:gridCol w:w="1275"/>
        <w:gridCol w:w="1240"/>
        <w:gridCol w:w="1451"/>
        <w:gridCol w:w="1700"/>
        <w:gridCol w:w="1842"/>
      </w:tblGrid>
      <w:tr w:rsidR="00141F2B" w:rsidRPr="00141F2B" w:rsidTr="00975EF6">
        <w:trPr>
          <w:trHeight w:val="769"/>
        </w:trPr>
        <w:tc>
          <w:tcPr>
            <w:tcW w:w="1808" w:type="dxa"/>
            <w:tcBorders>
              <w:top w:val="single" w:sz="4" w:space="0" w:color="auto"/>
              <w:left w:val="single" w:sz="4" w:space="0" w:color="auto"/>
              <w:bottom w:val="nil"/>
              <w:right w:val="single" w:sz="4" w:space="0" w:color="auto"/>
            </w:tcBorders>
            <w:shd w:val="clear" w:color="auto" w:fill="B6DDE8"/>
            <w:vAlign w:val="center"/>
            <w:hideMark/>
          </w:tcPr>
          <w:p w:rsidR="00141F2B" w:rsidRPr="00141F2B" w:rsidRDefault="00141F2B" w:rsidP="00975EF6">
            <w:pPr>
              <w:tabs>
                <w:tab w:val="left" w:pos="720"/>
                <w:tab w:val="left" w:pos="1440"/>
              </w:tabs>
              <w:jc w:val="center"/>
              <w:rPr>
                <w:b/>
                <w:lang w:val="sr-Cyrl-CS"/>
              </w:rPr>
            </w:pPr>
            <w:r w:rsidRPr="00141F2B">
              <w:rPr>
                <w:b/>
              </w:rPr>
              <w:lastRenderedPageBreak/>
              <w:t>Предмет набавке</w:t>
            </w:r>
          </w:p>
        </w:tc>
        <w:tc>
          <w:tcPr>
            <w:tcW w:w="884" w:type="dxa"/>
            <w:tcBorders>
              <w:top w:val="single" w:sz="4" w:space="0" w:color="auto"/>
              <w:left w:val="single" w:sz="4" w:space="0" w:color="auto"/>
              <w:bottom w:val="nil"/>
              <w:right w:val="single" w:sz="4" w:space="0" w:color="auto"/>
            </w:tcBorders>
            <w:shd w:val="clear" w:color="auto" w:fill="B6DDE8"/>
            <w:vAlign w:val="center"/>
            <w:hideMark/>
          </w:tcPr>
          <w:p w:rsidR="00141F2B" w:rsidRPr="00141F2B" w:rsidRDefault="00141F2B" w:rsidP="00975EF6">
            <w:pPr>
              <w:tabs>
                <w:tab w:val="left" w:pos="720"/>
              </w:tabs>
              <w:jc w:val="center"/>
              <w:rPr>
                <w:rFonts w:eastAsia="Times New Roman"/>
                <w:b/>
                <w:lang w:val="sr-Cyrl-CS"/>
              </w:rPr>
            </w:pPr>
            <w:r w:rsidRPr="00141F2B">
              <w:rPr>
                <w:b/>
              </w:rPr>
              <w:t>Јед.</w:t>
            </w:r>
          </w:p>
          <w:p w:rsidR="00141F2B" w:rsidRPr="00141F2B" w:rsidRDefault="001C1E8B" w:rsidP="00975EF6">
            <w:pPr>
              <w:tabs>
                <w:tab w:val="left" w:pos="720"/>
                <w:tab w:val="left" w:pos="1440"/>
              </w:tabs>
              <w:jc w:val="center"/>
              <w:rPr>
                <w:b/>
                <w:lang w:val="sr-Cyrl-CS"/>
              </w:rPr>
            </w:pPr>
            <w:r w:rsidRPr="00141F2B">
              <w:rPr>
                <w:b/>
              </w:rPr>
              <w:t>М</w:t>
            </w:r>
            <w:r w:rsidR="00141F2B" w:rsidRPr="00141F2B">
              <w:rPr>
                <w:b/>
              </w:rPr>
              <w:t>ере</w:t>
            </w:r>
          </w:p>
        </w:tc>
        <w:tc>
          <w:tcPr>
            <w:tcW w:w="1275"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141F2B" w:rsidRPr="00141F2B" w:rsidRDefault="00141F2B" w:rsidP="00975EF6">
            <w:pPr>
              <w:tabs>
                <w:tab w:val="left" w:pos="720"/>
                <w:tab w:val="left" w:pos="1440"/>
              </w:tabs>
              <w:jc w:val="center"/>
              <w:rPr>
                <w:b/>
                <w:lang w:val="sr-Cyrl-CS"/>
              </w:rPr>
            </w:pPr>
            <w:r w:rsidRPr="00141F2B">
              <w:rPr>
                <w:b/>
              </w:rPr>
              <w:t xml:space="preserve">Јед. </w:t>
            </w:r>
            <w:r w:rsidR="001C1E8B" w:rsidRPr="00141F2B">
              <w:rPr>
                <w:b/>
              </w:rPr>
              <w:t>Ц</w:t>
            </w:r>
            <w:r w:rsidRPr="00141F2B">
              <w:rPr>
                <w:b/>
              </w:rPr>
              <w:t>ена без ПДВ-а</w:t>
            </w:r>
          </w:p>
        </w:tc>
        <w:tc>
          <w:tcPr>
            <w:tcW w:w="124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141F2B" w:rsidRPr="00141F2B" w:rsidRDefault="00141F2B" w:rsidP="00975EF6">
            <w:pPr>
              <w:tabs>
                <w:tab w:val="left" w:pos="720"/>
                <w:tab w:val="left" w:pos="1440"/>
              </w:tabs>
              <w:jc w:val="center"/>
              <w:rPr>
                <w:b/>
                <w:lang w:val="sr-Cyrl-CS"/>
              </w:rPr>
            </w:pPr>
            <w:r w:rsidRPr="00141F2B">
              <w:rPr>
                <w:b/>
              </w:rPr>
              <w:t>Процењене количине</w:t>
            </w:r>
          </w:p>
        </w:tc>
        <w:tc>
          <w:tcPr>
            <w:tcW w:w="145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141F2B" w:rsidRPr="00141F2B" w:rsidRDefault="00141F2B" w:rsidP="00975EF6">
            <w:pPr>
              <w:tabs>
                <w:tab w:val="left" w:pos="720"/>
                <w:tab w:val="left" w:pos="1440"/>
              </w:tabs>
              <w:jc w:val="center"/>
              <w:rPr>
                <w:b/>
                <w:lang w:val="sr-Cyrl-CS"/>
              </w:rPr>
            </w:pPr>
            <w:r w:rsidRPr="00141F2B">
              <w:rPr>
                <w:b/>
              </w:rPr>
              <w:t xml:space="preserve">Јед. </w:t>
            </w:r>
            <w:r w:rsidR="001C1E8B" w:rsidRPr="00141F2B">
              <w:rPr>
                <w:b/>
              </w:rPr>
              <w:t>Ц</w:t>
            </w:r>
            <w:r w:rsidRPr="00141F2B">
              <w:rPr>
                <w:b/>
              </w:rPr>
              <w:t>ена  са ПДВ-ом</w:t>
            </w:r>
          </w:p>
        </w:tc>
        <w:tc>
          <w:tcPr>
            <w:tcW w:w="1700" w:type="dxa"/>
            <w:tcBorders>
              <w:top w:val="single" w:sz="4" w:space="0" w:color="auto"/>
              <w:left w:val="single" w:sz="4" w:space="0" w:color="auto"/>
              <w:bottom w:val="single" w:sz="4" w:space="0" w:color="auto"/>
              <w:right w:val="single" w:sz="4" w:space="0" w:color="auto"/>
            </w:tcBorders>
            <w:shd w:val="clear" w:color="auto" w:fill="B6DDE8"/>
            <w:vAlign w:val="center"/>
          </w:tcPr>
          <w:p w:rsidR="00141F2B" w:rsidRPr="00141F2B" w:rsidRDefault="00141F2B" w:rsidP="00975EF6">
            <w:pPr>
              <w:tabs>
                <w:tab w:val="left" w:pos="720"/>
              </w:tabs>
              <w:jc w:val="center"/>
              <w:rPr>
                <w:rFonts w:eastAsia="Times New Roman"/>
                <w:b/>
                <w:lang w:val="sr-Cyrl-CS"/>
              </w:rPr>
            </w:pPr>
            <w:r w:rsidRPr="00141F2B">
              <w:rPr>
                <w:b/>
              </w:rPr>
              <w:t xml:space="preserve">Укупна цена без ПДВ-а, за процењене количине </w:t>
            </w:r>
          </w:p>
          <w:p w:rsidR="00141F2B" w:rsidRPr="00141F2B" w:rsidRDefault="00141F2B" w:rsidP="00975EF6">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B6DDE8"/>
            <w:vAlign w:val="center"/>
          </w:tcPr>
          <w:p w:rsidR="00141F2B" w:rsidRPr="00141F2B" w:rsidRDefault="00141F2B" w:rsidP="00975EF6">
            <w:pPr>
              <w:tabs>
                <w:tab w:val="left" w:pos="720"/>
              </w:tabs>
              <w:jc w:val="center"/>
              <w:rPr>
                <w:rFonts w:eastAsia="Times New Roman"/>
                <w:b/>
                <w:lang w:val="sr-Cyrl-CS"/>
              </w:rPr>
            </w:pPr>
            <w:r w:rsidRPr="00141F2B">
              <w:rPr>
                <w:b/>
              </w:rPr>
              <w:t xml:space="preserve">Укупна цена са  ПДВ-ом, за процењене количине </w:t>
            </w:r>
          </w:p>
          <w:p w:rsidR="00141F2B" w:rsidRPr="00141F2B" w:rsidRDefault="00141F2B" w:rsidP="00975EF6">
            <w:pPr>
              <w:tabs>
                <w:tab w:val="left" w:pos="720"/>
                <w:tab w:val="left" w:pos="1440"/>
              </w:tabs>
              <w:jc w:val="center"/>
              <w:rPr>
                <w:b/>
                <w:lang w:val="sr-Cyrl-CS"/>
              </w:rPr>
            </w:pPr>
          </w:p>
        </w:tc>
      </w:tr>
      <w:tr w:rsidR="00141F2B" w:rsidRPr="00141F2B" w:rsidTr="00975EF6">
        <w:trPr>
          <w:trHeight w:val="231"/>
        </w:trPr>
        <w:tc>
          <w:tcPr>
            <w:tcW w:w="180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41F2B" w:rsidRPr="00141F2B" w:rsidRDefault="00141F2B" w:rsidP="00975EF6">
            <w:pPr>
              <w:tabs>
                <w:tab w:val="left" w:pos="720"/>
                <w:tab w:val="left" w:pos="1440"/>
              </w:tabs>
              <w:jc w:val="center"/>
              <w:rPr>
                <w:b/>
                <w:lang w:val="sr-Cyrl-CS"/>
              </w:rPr>
            </w:pPr>
            <w:r w:rsidRPr="00141F2B">
              <w:rPr>
                <w:b/>
              </w:rPr>
              <w:t>1.</w:t>
            </w:r>
          </w:p>
        </w:tc>
        <w:tc>
          <w:tcPr>
            <w:tcW w:w="88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41F2B" w:rsidRPr="00141F2B" w:rsidRDefault="00141F2B" w:rsidP="00975EF6">
            <w:pPr>
              <w:tabs>
                <w:tab w:val="left" w:pos="720"/>
                <w:tab w:val="left" w:pos="1440"/>
              </w:tabs>
              <w:jc w:val="center"/>
              <w:rPr>
                <w:b/>
                <w:lang w:val="sr-Cyrl-CS"/>
              </w:rPr>
            </w:pPr>
            <w:r w:rsidRPr="00141F2B">
              <w:rPr>
                <w:b/>
              </w:rPr>
              <w:t>2.</w:t>
            </w:r>
          </w:p>
        </w:tc>
        <w:tc>
          <w:tcPr>
            <w:tcW w:w="127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41F2B" w:rsidRPr="00141F2B" w:rsidRDefault="00141F2B" w:rsidP="00975EF6">
            <w:pPr>
              <w:tabs>
                <w:tab w:val="left" w:pos="720"/>
                <w:tab w:val="left" w:pos="1440"/>
              </w:tabs>
              <w:jc w:val="center"/>
              <w:rPr>
                <w:b/>
                <w:lang w:val="sr-Cyrl-CS"/>
              </w:rPr>
            </w:pPr>
            <w:r w:rsidRPr="00141F2B">
              <w:rPr>
                <w:b/>
              </w:rPr>
              <w:t>3.</w:t>
            </w:r>
          </w:p>
        </w:tc>
        <w:tc>
          <w:tcPr>
            <w:tcW w:w="124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41F2B" w:rsidRPr="00141F2B" w:rsidRDefault="00141F2B" w:rsidP="00975EF6">
            <w:pPr>
              <w:tabs>
                <w:tab w:val="left" w:pos="720"/>
                <w:tab w:val="left" w:pos="1440"/>
              </w:tabs>
              <w:jc w:val="center"/>
              <w:rPr>
                <w:b/>
                <w:lang w:val="sr-Cyrl-CS"/>
              </w:rPr>
            </w:pPr>
            <w:r w:rsidRPr="00141F2B">
              <w:rPr>
                <w:b/>
              </w:rPr>
              <w:t>4.</w:t>
            </w:r>
          </w:p>
        </w:tc>
        <w:tc>
          <w:tcPr>
            <w:tcW w:w="145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41F2B" w:rsidRPr="00141F2B" w:rsidRDefault="00141F2B" w:rsidP="00975EF6">
            <w:pPr>
              <w:tabs>
                <w:tab w:val="left" w:pos="720"/>
                <w:tab w:val="left" w:pos="1440"/>
              </w:tabs>
              <w:jc w:val="center"/>
              <w:rPr>
                <w:b/>
                <w:lang w:val="sr-Cyrl-CS"/>
              </w:rPr>
            </w:pPr>
            <w:r w:rsidRPr="00141F2B">
              <w:rPr>
                <w:b/>
              </w:rPr>
              <w:t>5.</w:t>
            </w:r>
          </w:p>
        </w:tc>
        <w:tc>
          <w:tcPr>
            <w:tcW w:w="1700" w:type="dxa"/>
            <w:tcBorders>
              <w:top w:val="single" w:sz="4" w:space="0" w:color="auto"/>
              <w:left w:val="single" w:sz="4" w:space="0" w:color="auto"/>
              <w:bottom w:val="single" w:sz="4" w:space="0" w:color="auto"/>
              <w:right w:val="single" w:sz="4" w:space="0" w:color="auto"/>
            </w:tcBorders>
            <w:shd w:val="clear" w:color="auto" w:fill="DAEEF3"/>
            <w:hideMark/>
          </w:tcPr>
          <w:p w:rsidR="00141F2B" w:rsidRPr="00141F2B" w:rsidRDefault="00141F2B" w:rsidP="00975EF6">
            <w:pPr>
              <w:tabs>
                <w:tab w:val="left" w:pos="720"/>
                <w:tab w:val="left" w:pos="1440"/>
              </w:tabs>
              <w:jc w:val="center"/>
              <w:rPr>
                <w:b/>
                <w:lang w:val="sr-Cyrl-CS"/>
              </w:rPr>
            </w:pPr>
            <w:r w:rsidRPr="00141F2B">
              <w:rPr>
                <w:b/>
              </w:rPr>
              <w:t>6. (3х4)</w:t>
            </w:r>
          </w:p>
        </w:tc>
        <w:tc>
          <w:tcPr>
            <w:tcW w:w="1842" w:type="dxa"/>
            <w:tcBorders>
              <w:top w:val="single" w:sz="4" w:space="0" w:color="auto"/>
              <w:left w:val="single" w:sz="4" w:space="0" w:color="auto"/>
              <w:bottom w:val="single" w:sz="4" w:space="0" w:color="auto"/>
              <w:right w:val="single" w:sz="4" w:space="0" w:color="auto"/>
            </w:tcBorders>
            <w:shd w:val="clear" w:color="auto" w:fill="DAEEF3"/>
            <w:hideMark/>
          </w:tcPr>
          <w:p w:rsidR="00141F2B" w:rsidRPr="00141F2B" w:rsidRDefault="00141F2B" w:rsidP="00975EF6">
            <w:pPr>
              <w:tabs>
                <w:tab w:val="left" w:pos="720"/>
                <w:tab w:val="left" w:pos="1440"/>
              </w:tabs>
              <w:jc w:val="center"/>
              <w:rPr>
                <w:b/>
                <w:lang w:val="sr-Cyrl-CS"/>
              </w:rPr>
            </w:pPr>
            <w:r w:rsidRPr="00141F2B">
              <w:rPr>
                <w:b/>
              </w:rPr>
              <w:t>7. (4х5)</w:t>
            </w:r>
          </w:p>
        </w:tc>
      </w:tr>
      <w:tr w:rsidR="00141F2B" w:rsidRPr="00141F2B" w:rsidTr="00975EF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141F2B" w:rsidRPr="00141F2B" w:rsidRDefault="00141F2B" w:rsidP="00975EF6">
            <w:pPr>
              <w:tabs>
                <w:tab w:val="left" w:pos="720"/>
                <w:tab w:val="left" w:pos="1440"/>
              </w:tabs>
              <w:jc w:val="center"/>
            </w:pPr>
            <w:r w:rsidRPr="00141F2B">
              <w:rPr>
                <w:b/>
                <w:bCs/>
              </w:rPr>
              <w:t>Активна  енергија</w:t>
            </w:r>
            <w:r w:rsidRPr="00141F2B">
              <w:rPr>
                <w:bCs/>
                <w:lang w:val="en-GB"/>
              </w:rPr>
              <w:t xml:space="preserve"> </w:t>
            </w:r>
            <w:r w:rsidRPr="00141F2B">
              <w:rPr>
                <w:b/>
                <w:bCs/>
              </w:rPr>
              <w:t>ВТ</w:t>
            </w:r>
            <w:r w:rsidRPr="00141F2B">
              <w:rPr>
                <w:bCs/>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141F2B" w:rsidRPr="00141F2B" w:rsidRDefault="00141F2B" w:rsidP="00975EF6">
            <w:pPr>
              <w:tabs>
                <w:tab w:val="left" w:pos="720"/>
                <w:tab w:val="left" w:pos="1440"/>
              </w:tabs>
              <w:jc w:val="center"/>
            </w:pPr>
            <w:r w:rsidRPr="00141F2B">
              <w:rPr>
                <w:b/>
              </w:rPr>
              <w:t>kWh</w:t>
            </w:r>
          </w:p>
        </w:tc>
        <w:tc>
          <w:tcPr>
            <w:tcW w:w="1275"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pPr>
          </w:p>
        </w:tc>
        <w:tc>
          <w:tcPr>
            <w:tcW w:w="1240" w:type="dxa"/>
            <w:tcBorders>
              <w:top w:val="single" w:sz="4" w:space="0" w:color="auto"/>
              <w:left w:val="single" w:sz="4" w:space="0" w:color="auto"/>
              <w:bottom w:val="single" w:sz="4" w:space="0" w:color="auto"/>
              <w:right w:val="single" w:sz="4" w:space="0" w:color="auto"/>
            </w:tcBorders>
            <w:vAlign w:val="center"/>
            <w:hideMark/>
          </w:tcPr>
          <w:p w:rsidR="00141F2B" w:rsidRPr="00141F2B" w:rsidRDefault="001C1E8B" w:rsidP="00975EF6">
            <w:pPr>
              <w:tabs>
                <w:tab w:val="left" w:pos="720"/>
                <w:tab w:val="left" w:pos="1440"/>
              </w:tabs>
              <w:jc w:val="center"/>
              <w:rPr>
                <w:b/>
                <w:lang w:val="sr-Cyrl-CS"/>
              </w:rPr>
            </w:pPr>
            <w:r>
              <w:rPr>
                <w:b/>
                <w:lang w:val="sr-Cyrl-CS"/>
              </w:rPr>
              <w:t>96.684</w:t>
            </w:r>
          </w:p>
        </w:tc>
        <w:tc>
          <w:tcPr>
            <w:tcW w:w="1451"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r>
      <w:tr w:rsidR="00141F2B" w:rsidRPr="00141F2B" w:rsidTr="00975EF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141F2B" w:rsidRPr="00141F2B" w:rsidRDefault="00141F2B" w:rsidP="00975EF6">
            <w:pPr>
              <w:tabs>
                <w:tab w:val="left" w:pos="720"/>
                <w:tab w:val="left" w:pos="1440"/>
              </w:tabs>
              <w:jc w:val="center"/>
            </w:pPr>
            <w:r w:rsidRPr="00141F2B">
              <w:rPr>
                <w:b/>
                <w:bCs/>
              </w:rPr>
              <w:t>Активна енергија</w:t>
            </w:r>
            <w:r w:rsidRPr="00141F2B">
              <w:rPr>
                <w:bCs/>
                <w:lang w:val="en-GB"/>
              </w:rPr>
              <w:t xml:space="preserve"> </w:t>
            </w:r>
            <w:r w:rsidRPr="00141F2B">
              <w:rPr>
                <w:b/>
                <w:bCs/>
              </w:rPr>
              <w:t>НТ</w:t>
            </w:r>
            <w:r w:rsidRPr="00141F2B">
              <w:rPr>
                <w:bCs/>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141F2B" w:rsidRPr="00141F2B" w:rsidRDefault="00141F2B" w:rsidP="00975EF6">
            <w:pPr>
              <w:tabs>
                <w:tab w:val="left" w:pos="720"/>
                <w:tab w:val="left" w:pos="1440"/>
              </w:tabs>
              <w:jc w:val="center"/>
            </w:pPr>
            <w:r w:rsidRPr="00141F2B">
              <w:rPr>
                <w:b/>
              </w:rPr>
              <w:t>kWh</w:t>
            </w:r>
          </w:p>
        </w:tc>
        <w:tc>
          <w:tcPr>
            <w:tcW w:w="1275"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pPr>
          </w:p>
        </w:tc>
        <w:tc>
          <w:tcPr>
            <w:tcW w:w="1240" w:type="dxa"/>
            <w:tcBorders>
              <w:top w:val="single" w:sz="4" w:space="0" w:color="auto"/>
              <w:left w:val="single" w:sz="4" w:space="0" w:color="auto"/>
              <w:bottom w:val="single" w:sz="4" w:space="0" w:color="auto"/>
              <w:right w:val="single" w:sz="4" w:space="0" w:color="auto"/>
            </w:tcBorders>
            <w:vAlign w:val="center"/>
            <w:hideMark/>
          </w:tcPr>
          <w:p w:rsidR="00141F2B" w:rsidRPr="00141F2B" w:rsidRDefault="001C1E8B" w:rsidP="00975EF6">
            <w:pPr>
              <w:tabs>
                <w:tab w:val="left" w:pos="720"/>
                <w:tab w:val="left" w:pos="1440"/>
              </w:tabs>
              <w:jc w:val="center"/>
              <w:rPr>
                <w:b/>
                <w:lang w:val="sr-Cyrl-CS"/>
              </w:rPr>
            </w:pPr>
            <w:r>
              <w:rPr>
                <w:b/>
                <w:lang w:val="sr-Cyrl-CS"/>
              </w:rPr>
              <w:t>26.995</w:t>
            </w:r>
          </w:p>
        </w:tc>
        <w:tc>
          <w:tcPr>
            <w:tcW w:w="1451"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r>
      <w:tr w:rsidR="001C1E8B" w:rsidRPr="00141F2B" w:rsidTr="00975EF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1C1E8B" w:rsidRPr="001C1E8B" w:rsidRDefault="005E0596" w:rsidP="00975EF6">
            <w:pPr>
              <w:tabs>
                <w:tab w:val="left" w:pos="720"/>
                <w:tab w:val="left" w:pos="1440"/>
              </w:tabs>
              <w:jc w:val="center"/>
              <w:rPr>
                <w:b/>
                <w:bCs/>
              </w:rPr>
            </w:pPr>
            <w:r>
              <w:rPr>
                <w:b/>
                <w:bCs/>
                <w:lang/>
              </w:rPr>
              <w:t xml:space="preserve">Активна енергија </w:t>
            </w:r>
            <w:r w:rsidR="001C1E8B">
              <w:rPr>
                <w:b/>
                <w:bCs/>
              </w:rPr>
              <w:t>ЈТ</w:t>
            </w:r>
          </w:p>
        </w:tc>
        <w:tc>
          <w:tcPr>
            <w:tcW w:w="884" w:type="dxa"/>
            <w:tcBorders>
              <w:top w:val="single" w:sz="4" w:space="0" w:color="auto"/>
              <w:left w:val="single" w:sz="4" w:space="0" w:color="auto"/>
              <w:bottom w:val="single" w:sz="4" w:space="0" w:color="auto"/>
              <w:right w:val="single" w:sz="4" w:space="0" w:color="auto"/>
            </w:tcBorders>
            <w:vAlign w:val="center"/>
            <w:hideMark/>
          </w:tcPr>
          <w:p w:rsidR="001C1E8B" w:rsidRPr="00141F2B" w:rsidRDefault="001C1E8B" w:rsidP="00975EF6">
            <w:pPr>
              <w:tabs>
                <w:tab w:val="left" w:pos="720"/>
                <w:tab w:val="left" w:pos="1440"/>
              </w:tabs>
              <w:jc w:val="center"/>
              <w:rPr>
                <w:b/>
              </w:rPr>
            </w:pPr>
            <w:r w:rsidRPr="00141F2B">
              <w:rPr>
                <w:b/>
              </w:rPr>
              <w:t>kWh</w:t>
            </w:r>
          </w:p>
        </w:tc>
        <w:tc>
          <w:tcPr>
            <w:tcW w:w="1275" w:type="dxa"/>
            <w:tcBorders>
              <w:top w:val="single" w:sz="4" w:space="0" w:color="auto"/>
              <w:left w:val="single" w:sz="4" w:space="0" w:color="auto"/>
              <w:bottom w:val="single" w:sz="4" w:space="0" w:color="auto"/>
              <w:right w:val="single" w:sz="4" w:space="0" w:color="auto"/>
            </w:tcBorders>
            <w:vAlign w:val="center"/>
          </w:tcPr>
          <w:p w:rsidR="001C1E8B" w:rsidRPr="00141F2B" w:rsidRDefault="001C1E8B" w:rsidP="00975EF6">
            <w:pPr>
              <w:tabs>
                <w:tab w:val="left" w:pos="720"/>
                <w:tab w:val="left" w:pos="1440"/>
              </w:tabs>
              <w:jc w:val="center"/>
            </w:pPr>
          </w:p>
        </w:tc>
        <w:tc>
          <w:tcPr>
            <w:tcW w:w="1240" w:type="dxa"/>
            <w:tcBorders>
              <w:top w:val="single" w:sz="4" w:space="0" w:color="auto"/>
              <w:left w:val="single" w:sz="4" w:space="0" w:color="auto"/>
              <w:bottom w:val="single" w:sz="4" w:space="0" w:color="auto"/>
              <w:right w:val="single" w:sz="4" w:space="0" w:color="auto"/>
            </w:tcBorders>
            <w:vAlign w:val="center"/>
            <w:hideMark/>
          </w:tcPr>
          <w:p w:rsidR="001C1E8B" w:rsidRDefault="001C1E8B" w:rsidP="00975EF6">
            <w:pPr>
              <w:tabs>
                <w:tab w:val="left" w:pos="720"/>
                <w:tab w:val="left" w:pos="1440"/>
              </w:tabs>
              <w:jc w:val="center"/>
              <w:rPr>
                <w:b/>
                <w:lang w:val="sr-Cyrl-CS"/>
              </w:rPr>
            </w:pPr>
            <w:r>
              <w:rPr>
                <w:b/>
                <w:lang w:val="sr-Cyrl-CS"/>
              </w:rPr>
              <w:t>21.311</w:t>
            </w:r>
          </w:p>
        </w:tc>
        <w:tc>
          <w:tcPr>
            <w:tcW w:w="1451" w:type="dxa"/>
            <w:tcBorders>
              <w:top w:val="single" w:sz="4" w:space="0" w:color="auto"/>
              <w:left w:val="single" w:sz="4" w:space="0" w:color="auto"/>
              <w:bottom w:val="single" w:sz="4" w:space="0" w:color="auto"/>
              <w:right w:val="single" w:sz="4" w:space="0" w:color="auto"/>
            </w:tcBorders>
            <w:vAlign w:val="center"/>
          </w:tcPr>
          <w:p w:rsidR="001C1E8B" w:rsidRPr="00141F2B" w:rsidRDefault="001C1E8B" w:rsidP="00975EF6">
            <w:pPr>
              <w:tabs>
                <w:tab w:val="left" w:pos="720"/>
                <w:tab w:val="left" w:pos="1440"/>
              </w:tabs>
              <w:jc w:val="center"/>
              <w:rPr>
                <w:b/>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1C1E8B" w:rsidRPr="00141F2B" w:rsidRDefault="001C1E8B" w:rsidP="00975EF6">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1C1E8B" w:rsidRPr="00141F2B" w:rsidRDefault="001C1E8B" w:rsidP="00975EF6">
            <w:pPr>
              <w:tabs>
                <w:tab w:val="left" w:pos="720"/>
                <w:tab w:val="left" w:pos="1440"/>
              </w:tabs>
              <w:jc w:val="center"/>
              <w:rPr>
                <w:b/>
                <w:lang w:val="sr-Cyrl-CS"/>
              </w:rPr>
            </w:pPr>
          </w:p>
        </w:tc>
      </w:tr>
    </w:tbl>
    <w:p w:rsidR="00141F2B" w:rsidRPr="00141F2B" w:rsidRDefault="00141F2B" w:rsidP="00141F2B">
      <w:pPr>
        <w:tabs>
          <w:tab w:val="left" w:pos="720"/>
        </w:tabs>
        <w:rPr>
          <w:lang w:val="sr-Cyrl-CS"/>
        </w:rPr>
      </w:pPr>
    </w:p>
    <w:p w:rsidR="00141F2B" w:rsidRPr="00141F2B" w:rsidRDefault="00141F2B" w:rsidP="00141F2B">
      <w:pPr>
        <w:tabs>
          <w:tab w:val="left" w:pos="1710"/>
        </w:tabs>
        <w:jc w:val="center"/>
        <w:rPr>
          <w:lang w:val="sr-Cyrl-CS"/>
        </w:rPr>
      </w:pPr>
      <w:r w:rsidRPr="00141F2B">
        <w:rPr>
          <w:b/>
          <w:bCs/>
        </w:rPr>
        <w:t>Члан 2.</w:t>
      </w:r>
    </w:p>
    <w:p w:rsidR="00141F2B" w:rsidRDefault="00141F2B" w:rsidP="00141F2B">
      <w:pPr>
        <w:tabs>
          <w:tab w:val="left" w:pos="720"/>
        </w:tabs>
        <w:autoSpaceDE w:val="0"/>
        <w:autoSpaceDN w:val="0"/>
        <w:adjustRightInd w:val="0"/>
        <w:rPr>
          <w:lang w:val="sr-Cyrl-CS"/>
        </w:rPr>
      </w:pPr>
      <w:r w:rsidRPr="00141F2B">
        <w:rPr>
          <w:lang w:val="sr-Cyrl-CS"/>
        </w:rPr>
        <w:tab/>
      </w:r>
      <w:r w:rsidRPr="00141F2B">
        <w:t xml:space="preserve">Купац се обавезује да плати Снабдевачу за један кWh електричне енергије цену, без ПДВ-а, на начин исказан у табели датој у члану 1. </w:t>
      </w:r>
      <w:r w:rsidR="001C1E8B" w:rsidRPr="00141F2B">
        <w:t>О</w:t>
      </w:r>
      <w:r w:rsidRPr="00141F2B">
        <w:t>вог уговора.</w:t>
      </w:r>
    </w:p>
    <w:p w:rsidR="00141F2B" w:rsidRPr="00141F2B" w:rsidRDefault="00141F2B" w:rsidP="00141F2B">
      <w:pPr>
        <w:tabs>
          <w:tab w:val="left" w:pos="720"/>
        </w:tabs>
        <w:autoSpaceDE w:val="0"/>
        <w:autoSpaceDN w:val="0"/>
        <w:adjustRightInd w:val="0"/>
        <w:rPr>
          <w:lang w:val="sr-Cyrl-CS"/>
        </w:rPr>
      </w:pPr>
    </w:p>
    <w:p w:rsidR="00141F2B" w:rsidRDefault="00141F2B" w:rsidP="00141F2B">
      <w:pPr>
        <w:tabs>
          <w:tab w:val="left" w:pos="720"/>
        </w:tabs>
        <w:autoSpaceDE w:val="0"/>
        <w:autoSpaceDN w:val="0"/>
        <w:adjustRightInd w:val="0"/>
        <w:rPr>
          <w:lang w:val="sr-Cyrl-CS"/>
        </w:rPr>
      </w:pPr>
      <w:r w:rsidRPr="00141F2B">
        <w:t xml:space="preserve">            Цена је фиксна за уговорени период снабдевања. </w:t>
      </w:r>
    </w:p>
    <w:p w:rsidR="00141F2B" w:rsidRPr="00141F2B" w:rsidRDefault="00141F2B" w:rsidP="00141F2B">
      <w:pPr>
        <w:tabs>
          <w:tab w:val="left" w:pos="720"/>
        </w:tabs>
        <w:autoSpaceDE w:val="0"/>
        <w:autoSpaceDN w:val="0"/>
        <w:adjustRightInd w:val="0"/>
        <w:rPr>
          <w:lang w:val="sr-Cyrl-CS"/>
        </w:rPr>
      </w:pPr>
    </w:p>
    <w:p w:rsidR="00141F2B" w:rsidRDefault="00141F2B" w:rsidP="00141F2B">
      <w:pPr>
        <w:tabs>
          <w:tab w:val="left" w:pos="720"/>
        </w:tabs>
        <w:autoSpaceDE w:val="0"/>
        <w:autoSpaceDN w:val="0"/>
        <w:adjustRightInd w:val="0"/>
        <w:rPr>
          <w:lang w:val="sr-Cyrl-CS"/>
        </w:rPr>
      </w:pPr>
      <w:r w:rsidRPr="00141F2B">
        <w:t xml:space="preserve">            У цену из члана 1. </w:t>
      </w:r>
      <w:r w:rsidR="001C1E8B" w:rsidRPr="00141F2B">
        <w:t>О</w:t>
      </w:r>
      <w:r w:rsidRPr="00141F2B">
        <w:t xml:space="preserve">вог уговора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накнаде за подстицај повлашћених </w:t>
      </w:r>
      <w:r w:rsidR="00677158">
        <w:t xml:space="preserve">произвођача електричне енергије, као ни акциза на име електричне енергије. </w:t>
      </w:r>
      <w:r w:rsidRPr="00141F2B">
        <w:t xml:space="preserve"> </w:t>
      </w:r>
    </w:p>
    <w:p w:rsidR="00141F2B" w:rsidRPr="00141F2B" w:rsidRDefault="00141F2B" w:rsidP="00141F2B">
      <w:pPr>
        <w:tabs>
          <w:tab w:val="left" w:pos="720"/>
        </w:tabs>
        <w:autoSpaceDE w:val="0"/>
        <w:autoSpaceDN w:val="0"/>
        <w:adjustRightInd w:val="0"/>
        <w:rPr>
          <w:lang w:val="sr-Cyrl-CS"/>
        </w:rPr>
      </w:pPr>
    </w:p>
    <w:p w:rsidR="00141F2B" w:rsidRPr="00141F2B" w:rsidRDefault="00141F2B" w:rsidP="00141F2B">
      <w:pPr>
        <w:tabs>
          <w:tab w:val="left" w:pos="720"/>
          <w:tab w:val="left" w:pos="1080"/>
        </w:tabs>
        <w:rPr>
          <w:lang w:val="sr-Cyrl-CS"/>
        </w:rPr>
      </w:pPr>
      <w:r w:rsidRPr="00141F2B">
        <w:t xml:space="preserve">           Трошкове из става 3. </w:t>
      </w:r>
      <w:r w:rsidR="001C1E8B" w:rsidRPr="00141F2B">
        <w:t>О</w:t>
      </w:r>
      <w:r w:rsidRPr="00141F2B">
        <w:t xml:space="preserve">вог члана Снабдевач ће, у оквиру рачуна, фактурисати Купцу сваког месеца, на основу обрачунских величина за места примопредаје Купца, уз примену ценовника за приступ систему </w:t>
      </w:r>
      <w:r w:rsidR="00677158">
        <w:t xml:space="preserve">за пренос електричне енергије, </w:t>
      </w:r>
      <w:r w:rsidRPr="00141F2B">
        <w:t>ценовника за приступ систему за дистрибуцију електричне енергије</w:t>
      </w:r>
      <w:r w:rsidR="00677158">
        <w:t xml:space="preserve"> и износа акцизе</w:t>
      </w:r>
      <w:r w:rsidRPr="00141F2B">
        <w:t>, а у складу са важећом Одлуком о цени приступа систему за дистрибуцију електричне енергије објављеној у Службеном гласнику Републике Србије, односно у  ускладу са методологијама за одређивање цена објављених у Служб</w:t>
      </w:r>
      <w:r w:rsidR="00677158">
        <w:t>еном гласнику Републике Србије и Законом о изменама и допунама Закона о акцизама.</w:t>
      </w:r>
      <w:r w:rsidRPr="00141F2B">
        <w:t xml:space="preserve">           </w:t>
      </w:r>
    </w:p>
    <w:p w:rsidR="00141F2B" w:rsidRPr="00141F2B" w:rsidRDefault="00141F2B" w:rsidP="00141F2B">
      <w:pPr>
        <w:tabs>
          <w:tab w:val="left" w:pos="709"/>
          <w:tab w:val="left" w:pos="1080"/>
        </w:tabs>
        <w:jc w:val="center"/>
        <w:rPr>
          <w:lang w:val="sr-Cyrl-CS"/>
        </w:rPr>
      </w:pPr>
      <w:r w:rsidRPr="00141F2B">
        <w:rPr>
          <w:b/>
          <w:bCs/>
        </w:rPr>
        <w:t>Члан 3.</w:t>
      </w:r>
    </w:p>
    <w:p w:rsidR="00141F2B" w:rsidRDefault="00141F2B" w:rsidP="00141F2B">
      <w:pPr>
        <w:tabs>
          <w:tab w:val="left" w:pos="709"/>
        </w:tabs>
        <w:autoSpaceDE w:val="0"/>
        <w:autoSpaceDN w:val="0"/>
        <w:adjustRightInd w:val="0"/>
        <w:rPr>
          <w:lang w:val="sr-Cyrl-CS"/>
        </w:rPr>
      </w:pPr>
      <w:r w:rsidRPr="00141F2B">
        <w:rPr>
          <w:lang w:val="sr-Cyrl-CS"/>
        </w:rPr>
        <w:tab/>
      </w:r>
      <w:r w:rsidRPr="00141F2B">
        <w:t xml:space="preserve">Уговорне стране обавезу снабдевања и продаје, односно преузимања и плаћања електричне енергије извршиће према следећем: </w:t>
      </w:r>
    </w:p>
    <w:p w:rsidR="00141F2B" w:rsidRPr="00141F2B" w:rsidRDefault="00141F2B" w:rsidP="00141F2B">
      <w:pPr>
        <w:tabs>
          <w:tab w:val="left" w:pos="709"/>
        </w:tabs>
        <w:autoSpaceDE w:val="0"/>
        <w:autoSpaceDN w:val="0"/>
        <w:adjustRightInd w:val="0"/>
        <w:rPr>
          <w:lang w:val="sr-Cyrl-CS"/>
        </w:rPr>
      </w:pPr>
    </w:p>
    <w:p w:rsidR="00141F2B" w:rsidRDefault="00141F2B" w:rsidP="00141F2B">
      <w:pPr>
        <w:tabs>
          <w:tab w:val="left" w:pos="1134"/>
        </w:tabs>
        <w:autoSpaceDE w:val="0"/>
        <w:autoSpaceDN w:val="0"/>
        <w:adjustRightInd w:val="0"/>
        <w:rPr>
          <w:lang w:val="sr-Cyrl-CS"/>
        </w:rPr>
      </w:pPr>
      <w:r w:rsidRPr="00141F2B">
        <w:t>Врста продаје: потпуно снабдевање електричном енер</w:t>
      </w:r>
      <w:r>
        <w:t>гијом са балансном одговорношћу</w:t>
      </w:r>
      <w:r>
        <w:rPr>
          <w:lang w:val="sr-Cyrl-CS"/>
        </w:rPr>
        <w:t>;</w:t>
      </w:r>
      <w:r w:rsidRPr="00141F2B">
        <w:t xml:space="preserve"> </w:t>
      </w:r>
    </w:p>
    <w:p w:rsidR="00141F2B" w:rsidRPr="00141F2B" w:rsidRDefault="00141F2B" w:rsidP="00141F2B">
      <w:pPr>
        <w:tabs>
          <w:tab w:val="left" w:pos="1134"/>
        </w:tabs>
        <w:autoSpaceDE w:val="0"/>
        <w:autoSpaceDN w:val="0"/>
        <w:adjustRightInd w:val="0"/>
        <w:rPr>
          <w:lang w:val="sr-Cyrl-CS"/>
        </w:rPr>
      </w:pPr>
    </w:p>
    <w:p w:rsidR="00141F2B" w:rsidRDefault="00141F2B" w:rsidP="00141F2B">
      <w:pPr>
        <w:tabs>
          <w:tab w:val="left" w:pos="1134"/>
        </w:tabs>
        <w:autoSpaceDE w:val="0"/>
        <w:autoSpaceDN w:val="0"/>
        <w:adjustRightInd w:val="0"/>
        <w:rPr>
          <w:lang w:val="sr-Cyrl-CS"/>
        </w:rPr>
      </w:pPr>
      <w:r w:rsidRPr="00141F2B">
        <w:t xml:space="preserve">Период испоруке: од дана закључења уговора </w:t>
      </w:r>
      <w:r w:rsidR="00677158">
        <w:rPr>
          <w:lang w:val="sr-Cyrl-CS"/>
        </w:rPr>
        <w:t>(од 1.3.2017</w:t>
      </w:r>
      <w:r>
        <w:rPr>
          <w:lang w:val="sr-Cyrl-CS"/>
        </w:rPr>
        <w:t xml:space="preserve">.године ) </w:t>
      </w:r>
      <w:r w:rsidRPr="00141F2B">
        <w:t xml:space="preserve">до </w:t>
      </w:r>
      <w:r w:rsidRPr="00141F2B">
        <w:rPr>
          <w:lang w:val="sr-Cyrl-CS"/>
        </w:rPr>
        <w:t>28</w:t>
      </w:r>
      <w:r w:rsidRPr="00141F2B">
        <w:t>.</w:t>
      </w:r>
      <w:r w:rsidRPr="00141F2B">
        <w:rPr>
          <w:lang w:val="sr-Cyrl-CS"/>
        </w:rPr>
        <w:t>2</w:t>
      </w:r>
      <w:r w:rsidRPr="00141F2B">
        <w:t>.201</w:t>
      </w:r>
      <w:r w:rsidR="00677158">
        <w:rPr>
          <w:lang w:val="sr-Cyrl-CS"/>
        </w:rPr>
        <w:t>8</w:t>
      </w:r>
      <w:r w:rsidRPr="00141F2B">
        <w:t>. године, од 00:00 до 24:00.</w:t>
      </w:r>
    </w:p>
    <w:p w:rsidR="00141F2B" w:rsidRPr="00141F2B" w:rsidRDefault="00141F2B" w:rsidP="00141F2B">
      <w:pPr>
        <w:tabs>
          <w:tab w:val="left" w:pos="1134"/>
        </w:tabs>
        <w:autoSpaceDE w:val="0"/>
        <w:autoSpaceDN w:val="0"/>
        <w:adjustRightInd w:val="0"/>
      </w:pPr>
      <w:r w:rsidRPr="00141F2B">
        <w:t>Количина енергије: на основу остварене потрошње Купца,</w:t>
      </w:r>
    </w:p>
    <w:p w:rsidR="00141F2B" w:rsidRPr="000B0399" w:rsidRDefault="00141F2B" w:rsidP="00141F2B">
      <w:pPr>
        <w:jc w:val="both"/>
        <w:rPr>
          <w:lang w:val="ru-RU"/>
        </w:rPr>
      </w:pPr>
      <w:r w:rsidRPr="00141F2B">
        <w:t xml:space="preserve">Место испоруке:  </w:t>
      </w:r>
      <w:r>
        <w:rPr>
          <w:lang w:val="ru-RU"/>
        </w:rPr>
        <w:t>Мерна места</w:t>
      </w:r>
      <w:r w:rsidRPr="000B0399">
        <w:rPr>
          <w:lang w:val="ru-RU"/>
        </w:rPr>
        <w:t xml:space="preserve"> наручиоца</w:t>
      </w:r>
      <w:r>
        <w:rPr>
          <w:lang w:val="ru-RU"/>
        </w:rPr>
        <w:t xml:space="preserve">(купца) </w:t>
      </w:r>
      <w:r w:rsidRPr="000B0399">
        <w:rPr>
          <w:lang w:val="ru-RU"/>
        </w:rPr>
        <w:t xml:space="preserve"> прикљученог на дистрибутивни систем</w:t>
      </w:r>
      <w:r>
        <w:rPr>
          <w:lang w:val="ru-RU"/>
        </w:rPr>
        <w:t xml:space="preserve"> на адреси ул.Јована Шербановића 6, 12 000 Пожаревац </w:t>
      </w:r>
      <w:r w:rsidR="00677158">
        <w:rPr>
          <w:lang w:val="ru-RU"/>
        </w:rPr>
        <w:t xml:space="preserve"> и то:</w:t>
      </w:r>
      <w:r>
        <w:rPr>
          <w:lang w:val="ru-RU"/>
        </w:rPr>
        <w:t xml:space="preserve"> ЕД број 15110902,ЕД број 15135913, ЕД број 15135921, ЕД број 15135905</w:t>
      </w:r>
    </w:p>
    <w:p w:rsidR="00141F2B" w:rsidRPr="00141F2B" w:rsidRDefault="00141F2B" w:rsidP="00141F2B">
      <w:pPr>
        <w:shd w:val="clear" w:color="auto" w:fill="FFFFFF"/>
        <w:rPr>
          <w:lang w:val="sr-Cyrl-CS"/>
        </w:rPr>
      </w:pPr>
    </w:p>
    <w:p w:rsidR="00141F2B" w:rsidRPr="00141F2B" w:rsidRDefault="00141F2B" w:rsidP="00141F2B">
      <w:pPr>
        <w:tabs>
          <w:tab w:val="left" w:pos="720"/>
        </w:tabs>
        <w:autoSpaceDE w:val="0"/>
        <w:autoSpaceDN w:val="0"/>
        <w:adjustRightInd w:val="0"/>
      </w:pPr>
      <w:r w:rsidRPr="00141F2B">
        <w:t xml:space="preserve">         Снабдевач се обавезује да врста и ниво квалитета испоручене електричне енегије буде у складу са Правилима о раду преносног ситема (</w:t>
      </w:r>
      <w:r w:rsidR="001C1E8B">
        <w:t>‘’</w:t>
      </w:r>
      <w:r w:rsidRPr="00141F2B">
        <w:t>Службени гласник РС</w:t>
      </w:r>
      <w:r w:rsidR="001C1E8B">
        <w:t>’’</w:t>
      </w:r>
      <w:r w:rsidRPr="00141F2B">
        <w:t xml:space="preserve">,  бр. 3/12). </w:t>
      </w:r>
    </w:p>
    <w:p w:rsidR="00141F2B" w:rsidRDefault="00141F2B" w:rsidP="00141F2B">
      <w:pPr>
        <w:tabs>
          <w:tab w:val="left" w:pos="720"/>
        </w:tabs>
        <w:ind w:firstLine="240"/>
        <w:rPr>
          <w:lang w:val="sr-Cyrl-CS"/>
        </w:rPr>
      </w:pPr>
      <w:r w:rsidRPr="00141F2B">
        <w:t xml:space="preserve">     Снабдевач се обавезује да испоручи електричну енергију у складу са Одлуком о усвајању правила о раду тржишта електричне енергије (</w:t>
      </w:r>
      <w:r w:rsidR="001C1E8B">
        <w:t>‘’</w:t>
      </w:r>
      <w:r w:rsidRPr="00141F2B">
        <w:t>Службени гласник РС</w:t>
      </w:r>
      <w:r w:rsidR="001C1E8B">
        <w:t>’’</w:t>
      </w:r>
      <w:r w:rsidRPr="00141F2B">
        <w:t xml:space="preserve"> бр. 120/12 </w:t>
      </w:r>
      <w:r w:rsidRPr="00141F2B">
        <w:rPr>
          <w:lang w:val="sr-Cyrl-CS"/>
        </w:rPr>
        <w:t xml:space="preserve">и </w:t>
      </w:r>
      <w:r w:rsidRPr="00141F2B">
        <w:rPr>
          <w:lang w:val="sr-Cyrl-CS"/>
        </w:rPr>
        <w:lastRenderedPageBreak/>
        <w:t>120/14</w:t>
      </w:r>
      <w:r w:rsidRPr="00141F2B">
        <w:t xml:space="preserve">), Правилима о раду преносног система, Правилима о раду дистрибутивног система и Уредбом о условима испоруке електричне енергије, као и другим подзаконским прописима који регулишу испоруку електричне енергије. </w:t>
      </w:r>
    </w:p>
    <w:p w:rsidR="00141F2B" w:rsidRPr="00141F2B" w:rsidRDefault="00141F2B" w:rsidP="00141F2B">
      <w:pPr>
        <w:tabs>
          <w:tab w:val="left" w:pos="720"/>
        </w:tabs>
        <w:ind w:firstLine="240"/>
        <w:rPr>
          <w:lang w:val="sr-Cyrl-CS"/>
        </w:rPr>
      </w:pPr>
    </w:p>
    <w:p w:rsidR="00141F2B" w:rsidRDefault="00141F2B" w:rsidP="00141F2B">
      <w:pPr>
        <w:tabs>
          <w:tab w:val="left" w:pos="720"/>
        </w:tabs>
        <w:ind w:firstLine="240"/>
        <w:rPr>
          <w:lang w:val="sr-Cyrl-CS"/>
        </w:rPr>
      </w:pPr>
      <w:r w:rsidRPr="00141F2B">
        <w:t xml:space="preserve">       Купац се обавезује да Снабдевачу изврши плаћање, по пријему исправне фактуре за испоручену електричну енергију, до 20-тог у текућем месецу за предходни месец.</w:t>
      </w:r>
    </w:p>
    <w:p w:rsidR="00141F2B" w:rsidRPr="00141F2B" w:rsidRDefault="00141F2B" w:rsidP="00141F2B">
      <w:pPr>
        <w:tabs>
          <w:tab w:val="left" w:pos="720"/>
        </w:tabs>
        <w:ind w:firstLine="240"/>
        <w:rPr>
          <w:lang w:val="sr-Cyrl-CS"/>
        </w:rPr>
      </w:pPr>
    </w:p>
    <w:p w:rsidR="00141F2B" w:rsidRPr="00141F2B" w:rsidRDefault="00141F2B" w:rsidP="00141F2B">
      <w:pPr>
        <w:tabs>
          <w:tab w:val="left" w:pos="720"/>
        </w:tabs>
        <w:ind w:firstLine="240"/>
        <w:jc w:val="center"/>
        <w:rPr>
          <w:lang w:val="sr-Cyrl-CS"/>
        </w:rPr>
      </w:pPr>
      <w:r w:rsidRPr="00141F2B">
        <w:rPr>
          <w:b/>
          <w:bCs/>
        </w:rPr>
        <w:t>Члан 4.</w:t>
      </w:r>
    </w:p>
    <w:p w:rsidR="00141F2B" w:rsidRPr="00141F2B" w:rsidRDefault="00141F2B" w:rsidP="00141F2B">
      <w:pPr>
        <w:tabs>
          <w:tab w:val="left" w:pos="720"/>
        </w:tabs>
        <w:autoSpaceDE w:val="0"/>
        <w:autoSpaceDN w:val="0"/>
        <w:adjustRightInd w:val="0"/>
      </w:pPr>
      <w:r w:rsidRPr="00141F2B">
        <w:rPr>
          <w:lang w:val="sr-Cyrl-CS"/>
        </w:rPr>
        <w:tab/>
      </w:r>
      <w:r w:rsidRPr="00141F2B">
        <w:t xml:space="preserve"> Снабдевач сноси све ризике, у вези са преносом и испоруком електричне енергије до места испоруке Купца. </w:t>
      </w:r>
    </w:p>
    <w:p w:rsidR="00141F2B" w:rsidRPr="00141F2B" w:rsidRDefault="00141F2B" w:rsidP="00141F2B">
      <w:pPr>
        <w:tabs>
          <w:tab w:val="left" w:pos="720"/>
        </w:tabs>
        <w:autoSpaceDE w:val="0"/>
        <w:autoSpaceDN w:val="0"/>
        <w:adjustRightInd w:val="0"/>
      </w:pPr>
      <w:r w:rsidRPr="00141F2B">
        <w:t xml:space="preserve">           Снабдевач је дужан да даном потписивања овог уговора поступи у складу са чланом 188. </w:t>
      </w:r>
      <w:r w:rsidR="001C1E8B" w:rsidRPr="00141F2B">
        <w:t>С</w:t>
      </w:r>
      <w:r w:rsidRPr="00141F2B">
        <w:t xml:space="preserve">тав </w:t>
      </w:r>
      <w:r w:rsidRPr="00141F2B">
        <w:rPr>
          <w:lang w:val="sr-Cyrl-CS"/>
        </w:rPr>
        <w:t>3</w:t>
      </w:r>
      <w:r w:rsidRPr="00141F2B">
        <w:t>. Закона о енергетици (</w:t>
      </w:r>
      <w:r w:rsidR="001C1E8B">
        <w:t>‘’</w:t>
      </w:r>
      <w:r w:rsidRPr="00141F2B">
        <w:t>Службени  гласник РС</w:t>
      </w:r>
      <w:r w:rsidR="001C1E8B">
        <w:t>’’</w:t>
      </w:r>
      <w:r w:rsidRPr="00141F2B">
        <w:t xml:space="preserve"> бр. </w:t>
      </w:r>
      <w:r w:rsidRPr="00141F2B">
        <w:rPr>
          <w:lang w:val="sr-Cyrl-CS"/>
        </w:rPr>
        <w:t>145/2014</w:t>
      </w:r>
      <w:r w:rsidRPr="00141F2B">
        <w:t xml:space="preserve">), односно да закључи и Купцу доставити: </w:t>
      </w:r>
    </w:p>
    <w:p w:rsidR="00141F2B" w:rsidRPr="00141F2B" w:rsidRDefault="00141F2B" w:rsidP="00141F2B">
      <w:pPr>
        <w:tabs>
          <w:tab w:val="left" w:pos="720"/>
        </w:tabs>
        <w:autoSpaceDE w:val="0"/>
        <w:autoSpaceDN w:val="0"/>
        <w:adjustRightInd w:val="0"/>
      </w:pPr>
      <w:r w:rsidRPr="00141F2B">
        <w:t xml:space="preserve">           - Уговор о приступу систему са оператором система за подручја Купца наведена у конкурсној документацији. </w:t>
      </w:r>
    </w:p>
    <w:p w:rsidR="00141F2B" w:rsidRDefault="00141F2B" w:rsidP="00141F2B">
      <w:pPr>
        <w:tabs>
          <w:tab w:val="left" w:pos="720"/>
        </w:tabs>
        <w:autoSpaceDE w:val="0"/>
        <w:autoSpaceDN w:val="0"/>
        <w:adjustRightInd w:val="0"/>
        <w:rPr>
          <w:lang w:val="sr-Cyrl-CS"/>
        </w:rPr>
      </w:pPr>
      <w:r w:rsidRPr="00141F2B">
        <w:t xml:space="preserve">           - Уговор којим преузима потпуну балансну одговорност за места примопредаје Купца. </w:t>
      </w:r>
    </w:p>
    <w:p w:rsidR="00141F2B" w:rsidRPr="00141F2B" w:rsidRDefault="00141F2B" w:rsidP="00141F2B">
      <w:pPr>
        <w:tabs>
          <w:tab w:val="left" w:pos="720"/>
        </w:tabs>
        <w:autoSpaceDE w:val="0"/>
        <w:autoSpaceDN w:val="0"/>
        <w:adjustRightInd w:val="0"/>
        <w:rPr>
          <w:lang w:val="sr-Cyrl-CS"/>
        </w:rPr>
      </w:pPr>
    </w:p>
    <w:p w:rsidR="00141F2B" w:rsidRPr="00141F2B" w:rsidRDefault="00141F2B" w:rsidP="00141F2B">
      <w:pPr>
        <w:tabs>
          <w:tab w:val="left" w:pos="720"/>
        </w:tabs>
        <w:autoSpaceDE w:val="0"/>
        <w:autoSpaceDN w:val="0"/>
        <w:adjustRightInd w:val="0"/>
        <w:jc w:val="center"/>
        <w:rPr>
          <w:lang w:val="sr-Cyrl-CS"/>
        </w:rPr>
      </w:pPr>
      <w:r w:rsidRPr="00141F2B">
        <w:rPr>
          <w:b/>
          <w:bCs/>
          <w:lang w:val="ru-RU"/>
        </w:rPr>
        <w:t xml:space="preserve">Члан </w:t>
      </w:r>
      <w:r w:rsidRPr="00141F2B">
        <w:rPr>
          <w:b/>
          <w:bCs/>
        </w:rPr>
        <w:t>5</w:t>
      </w:r>
      <w:r w:rsidRPr="00141F2B">
        <w:rPr>
          <w:b/>
          <w:bCs/>
          <w:lang w:val="ru-RU"/>
        </w:rPr>
        <w:t>.</w:t>
      </w:r>
    </w:p>
    <w:p w:rsidR="00141F2B" w:rsidRPr="00141F2B" w:rsidRDefault="00141F2B" w:rsidP="00141F2B">
      <w:pPr>
        <w:tabs>
          <w:tab w:val="left" w:pos="720"/>
        </w:tabs>
        <w:autoSpaceDE w:val="0"/>
        <w:autoSpaceDN w:val="0"/>
        <w:adjustRightInd w:val="0"/>
      </w:pPr>
      <w:r w:rsidRPr="00141F2B">
        <w:rPr>
          <w:lang w:val="sr-Cyrl-CS"/>
        </w:rPr>
        <w:tab/>
      </w:r>
      <w:r w:rsidRPr="00141F2B">
        <w:t xml:space="preserve"> Оператор система ће првог дана у месецу који је радни дан за Купца, на местима примопредаје (мерно место) извршити очитавање количине остварене потрошње електричне енергије за претходни месец.  </w:t>
      </w:r>
    </w:p>
    <w:p w:rsidR="00141F2B" w:rsidRPr="00141F2B" w:rsidRDefault="00141F2B" w:rsidP="00141F2B">
      <w:pPr>
        <w:tabs>
          <w:tab w:val="left" w:pos="709"/>
        </w:tabs>
        <w:autoSpaceDE w:val="0"/>
        <w:autoSpaceDN w:val="0"/>
        <w:adjustRightInd w:val="0"/>
      </w:pPr>
      <w:r w:rsidRPr="00141F2B">
        <w:t xml:space="preserve">           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 </w:t>
      </w:r>
    </w:p>
    <w:p w:rsidR="00141F2B" w:rsidRPr="00141F2B" w:rsidRDefault="00141F2B" w:rsidP="00141F2B">
      <w:pPr>
        <w:tabs>
          <w:tab w:val="left" w:pos="720"/>
        </w:tabs>
        <w:autoSpaceDE w:val="0"/>
        <w:autoSpaceDN w:val="0"/>
        <w:adjustRightInd w:val="0"/>
        <w:rPr>
          <w:b/>
          <w:lang w:val="ru-RU"/>
        </w:rPr>
      </w:pPr>
      <w:r w:rsidRPr="00141F2B">
        <w:t xml:space="preserve">           На основу документа о очитавању утрошка, Снабдевач издаје Купцу рачун за испоручену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из члана 144. Закона о енергетици. </w:t>
      </w:r>
    </w:p>
    <w:p w:rsidR="00141F2B" w:rsidRPr="00141F2B" w:rsidRDefault="00141F2B" w:rsidP="00141F2B">
      <w:pPr>
        <w:tabs>
          <w:tab w:val="left" w:pos="720"/>
        </w:tabs>
        <w:jc w:val="center"/>
        <w:rPr>
          <w:lang w:val="sr-Cyrl-CS"/>
        </w:rPr>
      </w:pPr>
      <w:r w:rsidRPr="00141F2B">
        <w:rPr>
          <w:b/>
          <w:lang w:val="ru-RU"/>
        </w:rPr>
        <w:t xml:space="preserve">Члан </w:t>
      </w:r>
      <w:r w:rsidRPr="00141F2B">
        <w:rPr>
          <w:b/>
        </w:rPr>
        <w:t>6</w:t>
      </w:r>
      <w:r w:rsidRPr="00141F2B">
        <w:rPr>
          <w:b/>
          <w:lang w:val="ru-RU"/>
        </w:rPr>
        <w:t>.</w:t>
      </w:r>
    </w:p>
    <w:p w:rsidR="00141F2B" w:rsidRPr="00141F2B" w:rsidRDefault="00141F2B" w:rsidP="00141F2B">
      <w:pPr>
        <w:tabs>
          <w:tab w:val="left" w:pos="540"/>
        </w:tabs>
        <w:rPr>
          <w:lang w:val="ru-RU"/>
        </w:rPr>
      </w:pPr>
      <w:r w:rsidRPr="00141F2B">
        <w:rPr>
          <w:lang w:val="sr-Cyrl-CS"/>
        </w:rPr>
        <w:tab/>
      </w:r>
      <w:r w:rsidRPr="00141F2B">
        <w:t xml:space="preserve"> </w:t>
      </w:r>
      <w:r w:rsidRPr="00141F2B">
        <w:rPr>
          <w:lang w:val="ru-RU"/>
        </w:rPr>
        <w:t>Снабдевач је дужан да обавезе које произилазе из овог уговора извршава у складу са овим уговором.</w:t>
      </w:r>
    </w:p>
    <w:p w:rsidR="00141F2B" w:rsidRPr="00141F2B" w:rsidRDefault="00141F2B" w:rsidP="00141F2B">
      <w:pPr>
        <w:jc w:val="both"/>
        <w:rPr>
          <w:lang w:eastAsia="en-US"/>
        </w:rPr>
      </w:pPr>
      <w:r w:rsidRPr="00141F2B">
        <w:tab/>
        <w:t xml:space="preserve">  </w:t>
      </w:r>
      <w:r w:rsidRPr="00141F2B">
        <w:rPr>
          <w:lang w:eastAsia="en-US"/>
        </w:rPr>
        <w:t>Обавезује се Снабдевач да достави Купцу, приликом закључења Уговора, као средство финансијског обезбеђења меницу за добро извршење посла (на 10% уговорене вредности са ПДВ-ом).</w:t>
      </w:r>
    </w:p>
    <w:p w:rsidR="00141F2B" w:rsidRPr="00141F2B" w:rsidRDefault="00141F2B" w:rsidP="00141F2B">
      <w:pPr>
        <w:jc w:val="both"/>
        <w:rPr>
          <w:lang w:eastAsia="en-US"/>
        </w:rPr>
      </w:pPr>
      <w:r w:rsidRPr="00141F2B">
        <w:rPr>
          <w:lang w:eastAsia="en-US"/>
        </w:rPr>
        <w:t>Уз меницу се доставља и одговарајуће менично овлашћење и картон депонованих потписа који мора бити оверен од пословне банке Снабдевача.</w:t>
      </w:r>
    </w:p>
    <w:p w:rsidR="00141F2B" w:rsidRPr="00141F2B" w:rsidRDefault="00141F2B" w:rsidP="00141F2B">
      <w:pPr>
        <w:jc w:val="both"/>
        <w:rPr>
          <w:lang w:eastAsia="en-US"/>
        </w:rPr>
      </w:pPr>
      <w:r w:rsidRPr="00141F2B">
        <w:rPr>
          <w:lang w:eastAsia="en-US"/>
        </w:rPr>
        <w:t>Меница мора бити регистрована у Регистру меница Народне банке Србије, а као доказ Снабдевач уз меницу доставља копију захтева за регистрацију менице, овереног од пословне банке  Снабдевача.</w:t>
      </w:r>
    </w:p>
    <w:p w:rsidR="00141F2B" w:rsidRPr="00141F2B" w:rsidRDefault="00141F2B" w:rsidP="00141F2B">
      <w:pPr>
        <w:jc w:val="both"/>
        <w:rPr>
          <w:b/>
        </w:rPr>
      </w:pPr>
      <w:r w:rsidRPr="00141F2B">
        <w:rPr>
          <w:lang w:eastAsia="en-US"/>
        </w:rPr>
        <w:t>Менично овлашћење мора имати рок важности 30 дана дуже од уговореног рока за извршење посла.</w:t>
      </w:r>
    </w:p>
    <w:p w:rsidR="00141F2B" w:rsidRPr="00141F2B" w:rsidRDefault="00141F2B" w:rsidP="00141F2B">
      <w:pPr>
        <w:tabs>
          <w:tab w:val="left" w:pos="720"/>
        </w:tabs>
        <w:jc w:val="center"/>
        <w:rPr>
          <w:lang w:val="sr-Cyrl-CS"/>
        </w:rPr>
      </w:pPr>
      <w:r w:rsidRPr="00141F2B">
        <w:rPr>
          <w:b/>
        </w:rPr>
        <w:t>Члан 7.</w:t>
      </w:r>
    </w:p>
    <w:p w:rsidR="00141F2B" w:rsidRPr="00141F2B" w:rsidRDefault="00141F2B" w:rsidP="00141F2B">
      <w:pPr>
        <w:tabs>
          <w:tab w:val="left" w:pos="540"/>
        </w:tabs>
        <w:rPr>
          <w:lang w:val="ru-RU"/>
        </w:rPr>
      </w:pPr>
      <w:r w:rsidRPr="00141F2B">
        <w:rPr>
          <w:lang w:val="sr-Cyrl-CS"/>
        </w:rPr>
        <w:tab/>
      </w:r>
      <w:r w:rsidRPr="00141F2B">
        <w:t xml:space="preserve">  </w:t>
      </w:r>
      <w:r w:rsidRPr="00141F2B">
        <w:rPr>
          <w:lang w:val="ru-RU"/>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141F2B" w:rsidRDefault="00141F2B" w:rsidP="00141F2B">
      <w:pPr>
        <w:tabs>
          <w:tab w:val="left" w:pos="540"/>
        </w:tabs>
        <w:rPr>
          <w:lang w:val="ru-RU"/>
        </w:rPr>
      </w:pPr>
      <w:r w:rsidRPr="00141F2B">
        <w:rPr>
          <w:lang w:val="ru-RU"/>
        </w:rPr>
        <w:tab/>
        <w:t xml:space="preserve">  Отказни рок износи 30 (тридесет) дана и почиње да тече од дана пријема писаног обавештења о раскиду уговора.</w:t>
      </w:r>
    </w:p>
    <w:p w:rsidR="00CC334F" w:rsidRPr="00141F2B" w:rsidRDefault="00CC334F" w:rsidP="00141F2B">
      <w:pPr>
        <w:tabs>
          <w:tab w:val="left" w:pos="540"/>
        </w:tabs>
        <w:rPr>
          <w:b/>
          <w:lang w:val="ru-RU"/>
        </w:rPr>
      </w:pPr>
    </w:p>
    <w:p w:rsidR="00141F2B" w:rsidRDefault="00141F2B" w:rsidP="00141F2B">
      <w:pPr>
        <w:tabs>
          <w:tab w:val="left" w:pos="540"/>
        </w:tabs>
        <w:jc w:val="center"/>
        <w:rPr>
          <w:b/>
          <w:lang w:val="ru-RU"/>
        </w:rPr>
      </w:pPr>
      <w:r w:rsidRPr="00141F2B">
        <w:rPr>
          <w:b/>
          <w:lang w:val="ru-RU"/>
        </w:rPr>
        <w:t xml:space="preserve">Члан </w:t>
      </w:r>
      <w:r w:rsidRPr="00141F2B">
        <w:rPr>
          <w:b/>
        </w:rPr>
        <w:t>8</w:t>
      </w:r>
      <w:r w:rsidRPr="00141F2B">
        <w:rPr>
          <w:b/>
          <w:lang w:val="ru-RU"/>
        </w:rPr>
        <w:t>.</w:t>
      </w:r>
    </w:p>
    <w:p w:rsidR="00CC334F" w:rsidRPr="00141F2B" w:rsidRDefault="00CC334F" w:rsidP="00141F2B">
      <w:pPr>
        <w:tabs>
          <w:tab w:val="left" w:pos="540"/>
        </w:tabs>
        <w:jc w:val="center"/>
        <w:rPr>
          <w:b/>
          <w:lang w:val="sr-Cyrl-CS"/>
        </w:rPr>
      </w:pPr>
    </w:p>
    <w:p w:rsidR="00141F2B" w:rsidRPr="00141F2B" w:rsidRDefault="00141F2B" w:rsidP="00141F2B">
      <w:pPr>
        <w:shd w:val="clear" w:color="auto" w:fill="FFFFFF"/>
        <w:ind w:firstLine="720"/>
      </w:pPr>
      <w:r w:rsidRPr="00CC334F">
        <w:t>Виша сила</w:t>
      </w:r>
      <w:r w:rsidRPr="00141F2B">
        <w:t xml:space="preserve"> ослобађа Снабдевача обавезе да испоручи, а Купца  да преузме количине електричне енергије,утврђене уговором за време његовог трајања.</w:t>
      </w:r>
    </w:p>
    <w:p w:rsidR="00141F2B" w:rsidRPr="00141F2B" w:rsidRDefault="00141F2B" w:rsidP="00141F2B">
      <w:pPr>
        <w:shd w:val="clear" w:color="auto" w:fill="FFFFFF"/>
        <w:rPr>
          <w:lang w:val="sr-Cyrl-CS"/>
        </w:rPr>
      </w:pPr>
      <w:r w:rsidRPr="00141F2B">
        <w:lastRenderedPageBreak/>
        <w:t xml:space="preserve">Као виша сила за, Снабдевача и Купца ,сматрају се непредвиђени природни догађаји  који имају значај елементарних непогода (поплаве,земљотреса,пожари и сл), као и догађаји и околности који сунастали после закључења овог уговора који онемогућавају извршење уговорних обавеза, а које уговорна страна није могла спречити,отклонити  или избећи.Под таквим догађајима сматрају се и акти надлежних државних органа и оператора преносног система донети у складу са правилима о раду преносног система , а у циљу обезбеђивања сигурности електроенергетског система. </w:t>
      </w:r>
    </w:p>
    <w:p w:rsidR="00141F2B" w:rsidRPr="00141F2B" w:rsidRDefault="00141F2B" w:rsidP="00141F2B">
      <w:pPr>
        <w:shd w:val="clear" w:color="auto" w:fill="FFFFFF"/>
        <w:ind w:firstLine="720"/>
      </w:pPr>
      <w:r w:rsidRPr="00141F2B">
        <w:t>Уговорна страна која је погођења деловањем више силе обавезна је да обавести другу уговорну страну о почетку и завршетку деловања више силе,</w:t>
      </w:r>
      <w:r w:rsidRPr="00141F2B">
        <w:rPr>
          <w:lang w:val="sr-Cyrl-CS"/>
        </w:rPr>
        <w:t xml:space="preserve"> </w:t>
      </w:r>
      <w:r w:rsidRPr="00141F2B">
        <w:t>као и да предузме потребне активности ради ублажавања последица више силе.</w:t>
      </w:r>
    </w:p>
    <w:p w:rsidR="00141F2B" w:rsidRDefault="00141F2B" w:rsidP="00141F2B">
      <w:pPr>
        <w:shd w:val="clear" w:color="auto" w:fill="FFFFFF"/>
        <w:ind w:firstLine="720"/>
        <w:rPr>
          <w:lang w:val="sr-Cyrl-CS"/>
        </w:rPr>
      </w:pPr>
      <w:r w:rsidRPr="00141F2B">
        <w:t>Као виша силе не сматра се наступање околности код Снабдевача да понуђени и прихваћени пословни и технички капацитет из понуде Снабдевача буде редукованм,изван одредби предходних ставова овог члана уговора</w:t>
      </w:r>
    </w:p>
    <w:p w:rsidR="00CC334F" w:rsidRPr="00CC334F" w:rsidRDefault="00CC334F" w:rsidP="00141F2B">
      <w:pPr>
        <w:shd w:val="clear" w:color="auto" w:fill="FFFFFF"/>
        <w:ind w:firstLine="720"/>
        <w:rPr>
          <w:b/>
          <w:lang w:val="sr-Cyrl-CS"/>
        </w:rPr>
      </w:pPr>
    </w:p>
    <w:p w:rsidR="00CC334F" w:rsidRPr="00CC334F" w:rsidRDefault="00141F2B" w:rsidP="00CC334F">
      <w:pPr>
        <w:shd w:val="clear" w:color="auto" w:fill="FFFFFF"/>
        <w:jc w:val="center"/>
        <w:rPr>
          <w:b/>
          <w:lang w:val="sr-Cyrl-CS"/>
        </w:rPr>
      </w:pPr>
      <w:r w:rsidRPr="00141F2B">
        <w:rPr>
          <w:b/>
        </w:rPr>
        <w:t>Члан 9.</w:t>
      </w:r>
    </w:p>
    <w:p w:rsidR="00141F2B" w:rsidRDefault="00141F2B" w:rsidP="00141F2B">
      <w:pPr>
        <w:shd w:val="clear" w:color="auto" w:fill="FFFFFF"/>
        <w:ind w:firstLine="720"/>
        <w:rPr>
          <w:lang w:val="sr-Cyrl-CS"/>
        </w:rPr>
      </w:pPr>
      <w:r w:rsidRPr="00141F2B">
        <w:t>Снабдевач је дужан да купцу обезбеди резервно снабдевање у складу са чланом  1</w:t>
      </w:r>
      <w:r w:rsidRPr="00141F2B">
        <w:rPr>
          <w:lang w:val="sr-Cyrl-CS"/>
        </w:rPr>
        <w:t>92</w:t>
      </w:r>
      <w:r w:rsidRPr="00141F2B">
        <w:t xml:space="preserve"> и 1</w:t>
      </w:r>
      <w:r w:rsidRPr="00141F2B">
        <w:rPr>
          <w:lang w:val="sr-Cyrl-CS"/>
        </w:rPr>
        <w:t>93</w:t>
      </w:r>
      <w:r w:rsidRPr="00141F2B">
        <w:t xml:space="preserve"> Закона о енергетици (</w:t>
      </w:r>
      <w:r w:rsidR="001C1E8B">
        <w:t>“</w:t>
      </w:r>
      <w:r w:rsidRPr="00141F2B">
        <w:t>Сл.глансик РС</w:t>
      </w:r>
      <w:r w:rsidR="001C1E8B">
        <w:t>”</w:t>
      </w:r>
      <w:r w:rsidRPr="00141F2B">
        <w:t>,бр.</w:t>
      </w:r>
      <w:r w:rsidRPr="00141F2B">
        <w:rPr>
          <w:lang w:val="sr-Cyrl-CS"/>
        </w:rPr>
        <w:t>145</w:t>
      </w:r>
      <w:r w:rsidRPr="00141F2B">
        <w:t>/201</w:t>
      </w:r>
      <w:r w:rsidRPr="00141F2B">
        <w:rPr>
          <w:lang w:val="sr-Cyrl-CS"/>
        </w:rPr>
        <w:t>4</w:t>
      </w:r>
      <w:r w:rsidRPr="00141F2B">
        <w:t>).</w:t>
      </w:r>
    </w:p>
    <w:p w:rsidR="00CC334F" w:rsidRPr="00CC334F" w:rsidRDefault="00CC334F" w:rsidP="00141F2B">
      <w:pPr>
        <w:shd w:val="clear" w:color="auto" w:fill="FFFFFF"/>
        <w:ind w:firstLine="720"/>
        <w:rPr>
          <w:b/>
          <w:bCs/>
          <w:lang w:val="sr-Cyrl-CS"/>
        </w:rPr>
      </w:pPr>
    </w:p>
    <w:p w:rsidR="00CC334F" w:rsidRPr="00CC334F" w:rsidRDefault="00141F2B" w:rsidP="00CC334F">
      <w:pPr>
        <w:tabs>
          <w:tab w:val="left" w:pos="709"/>
        </w:tabs>
        <w:jc w:val="center"/>
        <w:rPr>
          <w:b/>
          <w:bCs/>
          <w:lang w:val="sr-Cyrl-CS"/>
        </w:rPr>
      </w:pPr>
      <w:r w:rsidRPr="00141F2B">
        <w:rPr>
          <w:b/>
          <w:bCs/>
        </w:rPr>
        <w:t>Члан 10.</w:t>
      </w:r>
    </w:p>
    <w:p w:rsidR="00141F2B" w:rsidRPr="00141F2B" w:rsidRDefault="00141F2B" w:rsidP="00141F2B">
      <w:pPr>
        <w:tabs>
          <w:tab w:val="left" w:pos="567"/>
          <w:tab w:val="left" w:pos="720"/>
          <w:tab w:val="left" w:pos="1080"/>
          <w:tab w:val="left" w:pos="1368"/>
          <w:tab w:val="left" w:pos="1710"/>
        </w:tabs>
        <w:rPr>
          <w:b/>
          <w:lang w:val="ru-RU"/>
        </w:rPr>
      </w:pPr>
      <w:r w:rsidRPr="00141F2B">
        <w:rPr>
          <w:lang w:val="sr-Cyrl-CS"/>
        </w:rPr>
        <w:tab/>
      </w:r>
      <w:r w:rsidRPr="00141F2B">
        <w:t xml:space="preserve">  За све што није регулисано овим уговором, примењиваће се одредбе Закона о облигационим односима, Закона о енергетици и подзаконских прописа којима се регулише рад енергетских субјеката, енергетске делатности и функционисања тржишта електричне енергије у Републици Србији.</w:t>
      </w:r>
    </w:p>
    <w:p w:rsidR="00141F2B" w:rsidRPr="00141F2B" w:rsidRDefault="00141F2B" w:rsidP="00141F2B">
      <w:pPr>
        <w:tabs>
          <w:tab w:val="left" w:pos="720"/>
        </w:tabs>
        <w:jc w:val="center"/>
        <w:rPr>
          <w:lang w:val="sr-Cyrl-CS"/>
        </w:rPr>
      </w:pPr>
      <w:r w:rsidRPr="00141F2B">
        <w:rPr>
          <w:b/>
          <w:lang w:val="ru-RU"/>
        </w:rPr>
        <w:t>Члан 11</w:t>
      </w:r>
      <w:r w:rsidRPr="00141F2B">
        <w:rPr>
          <w:b/>
          <w:bCs/>
        </w:rPr>
        <w:t>.</w:t>
      </w:r>
    </w:p>
    <w:p w:rsidR="00141F2B" w:rsidRPr="00141F2B" w:rsidRDefault="00141F2B" w:rsidP="00141F2B">
      <w:pPr>
        <w:tabs>
          <w:tab w:val="left" w:pos="567"/>
        </w:tabs>
      </w:pPr>
      <w:r w:rsidRPr="00141F2B">
        <w:rPr>
          <w:lang w:val="sr-Cyrl-CS"/>
        </w:rPr>
        <w:tab/>
      </w:r>
      <w:r w:rsidRPr="00141F2B">
        <w:t xml:space="preserve">  Сва спорна питања у тумачењу и примени овог уговора, уговорне стране ће решавати споразумно.</w:t>
      </w:r>
    </w:p>
    <w:p w:rsidR="00141F2B" w:rsidRPr="00141F2B" w:rsidRDefault="00141F2B" w:rsidP="00141F2B">
      <w:pPr>
        <w:tabs>
          <w:tab w:val="left" w:pos="567"/>
        </w:tabs>
      </w:pPr>
      <w:r w:rsidRPr="00141F2B">
        <w:tab/>
        <w:t xml:space="preserve">  У случају спора уговорне стране уговарају надлежност стварно надлежног суда.</w:t>
      </w:r>
    </w:p>
    <w:p w:rsidR="00141F2B" w:rsidRPr="00141F2B" w:rsidRDefault="00141F2B" w:rsidP="00141F2B">
      <w:pPr>
        <w:tabs>
          <w:tab w:val="left" w:pos="567"/>
        </w:tabs>
        <w:jc w:val="center"/>
        <w:rPr>
          <w:lang w:val="sr-Cyrl-CS"/>
        </w:rPr>
      </w:pPr>
      <w:r w:rsidRPr="00141F2B">
        <w:rPr>
          <w:b/>
        </w:rPr>
        <w:t>Члан 12.</w:t>
      </w:r>
    </w:p>
    <w:p w:rsidR="00141F2B" w:rsidRPr="00141F2B" w:rsidRDefault="00141F2B" w:rsidP="00141F2B">
      <w:pPr>
        <w:tabs>
          <w:tab w:val="left" w:pos="720"/>
        </w:tabs>
        <w:rPr>
          <w:b/>
          <w:bCs/>
          <w:lang w:val="sr-Cyrl-CS"/>
        </w:rPr>
      </w:pPr>
      <w:r w:rsidRPr="00141F2B">
        <w:rPr>
          <w:lang w:val="sr-Cyrl-CS"/>
        </w:rPr>
        <w:tab/>
      </w:r>
      <w:r w:rsidRPr="00141F2B">
        <w:t xml:space="preserve">Овај уговор ступа на снагу даном потписивања и важи до </w:t>
      </w:r>
      <w:r w:rsidR="00677158">
        <w:rPr>
          <w:lang w:val="sr-Cyrl-CS"/>
        </w:rPr>
        <w:t>28.2.2018</w:t>
      </w:r>
      <w:r w:rsidRPr="00141F2B">
        <w:rPr>
          <w:lang w:val="sr-Cyrl-CS"/>
        </w:rPr>
        <w:t xml:space="preserve">. године.                       </w:t>
      </w:r>
    </w:p>
    <w:p w:rsidR="00141F2B" w:rsidRPr="00141F2B" w:rsidRDefault="00141F2B" w:rsidP="00141F2B">
      <w:pPr>
        <w:tabs>
          <w:tab w:val="left" w:pos="720"/>
        </w:tabs>
        <w:jc w:val="center"/>
        <w:rPr>
          <w:lang w:val="sr-Cyrl-CS"/>
        </w:rPr>
      </w:pPr>
      <w:r w:rsidRPr="00141F2B">
        <w:rPr>
          <w:b/>
          <w:bCs/>
        </w:rPr>
        <w:t>Члан 13.</w:t>
      </w:r>
    </w:p>
    <w:p w:rsidR="00141F2B" w:rsidRDefault="00141F2B" w:rsidP="00141F2B">
      <w:pPr>
        <w:tabs>
          <w:tab w:val="left" w:pos="540"/>
        </w:tabs>
        <w:rPr>
          <w:lang w:val="sr-Cyrl-CS"/>
        </w:rPr>
      </w:pPr>
      <w:r w:rsidRPr="00141F2B">
        <w:rPr>
          <w:lang w:val="sr-Cyrl-CS"/>
        </w:rPr>
        <w:tab/>
      </w:r>
      <w:r w:rsidRPr="00141F2B">
        <w:t xml:space="preserve">  Овај уговор је сачињен у 4 (четири) истоветна примерка, од којих свака страна задржава по 2 (два) примерка.</w:t>
      </w:r>
    </w:p>
    <w:p w:rsidR="00CC334F" w:rsidRDefault="00CC334F" w:rsidP="00141F2B">
      <w:pPr>
        <w:tabs>
          <w:tab w:val="left" w:pos="540"/>
        </w:tabs>
        <w:rPr>
          <w:lang w:val="sr-Cyrl-CS"/>
        </w:rPr>
      </w:pPr>
    </w:p>
    <w:p w:rsidR="00CC334F" w:rsidRPr="00CC334F" w:rsidRDefault="00CC334F" w:rsidP="00141F2B">
      <w:pPr>
        <w:tabs>
          <w:tab w:val="left" w:pos="540"/>
        </w:tabs>
        <w:rPr>
          <w:lang w:val="sr-Cyrl-CS"/>
        </w:rPr>
      </w:pPr>
    </w:p>
    <w:p w:rsidR="00141F2B" w:rsidRPr="00CC334F" w:rsidRDefault="00CC334F" w:rsidP="00141F2B">
      <w:pPr>
        <w:ind w:left="360"/>
        <w:rPr>
          <w:lang w:val="sr-Cyrl-CS"/>
        </w:rPr>
      </w:pPr>
      <w:r>
        <w:rPr>
          <w:lang w:val="sr-Cyrl-CS"/>
        </w:rPr>
        <w:t xml:space="preserve">Купац –Економско-трговинска школа                                             Снабдевач </w:t>
      </w:r>
    </w:p>
    <w:p w:rsidR="00C75146" w:rsidRDefault="00CC334F" w:rsidP="00CC334F">
      <w:pPr>
        <w:tabs>
          <w:tab w:val="left" w:pos="720"/>
        </w:tabs>
        <w:rPr>
          <w:lang w:val="ru-RU"/>
        </w:rPr>
      </w:pPr>
      <w:r>
        <w:rPr>
          <w:lang w:val="sr-Cyrl-CS"/>
        </w:rPr>
        <w:t xml:space="preserve">      __________</w:t>
      </w:r>
      <w:r w:rsidR="00141F2B" w:rsidRPr="00141F2B">
        <w:t>_______________</w:t>
      </w:r>
      <w:r>
        <w:t>__</w:t>
      </w:r>
      <w:r>
        <w:tab/>
        <w:t xml:space="preserve">              </w:t>
      </w:r>
      <w:r w:rsidR="00141F2B" w:rsidRPr="00141F2B">
        <w:t xml:space="preserve">                        ___________________                                                                                                                                       </w:t>
      </w:r>
      <w:r w:rsidR="00141F2B" w:rsidRPr="00F8231E">
        <w:rPr>
          <w:rFonts w:ascii="Arial" w:hAnsi="Arial" w:cs="Arial"/>
        </w:rPr>
        <w:tab/>
      </w:r>
      <w:r w:rsidR="00141F2B" w:rsidRPr="00F8231E">
        <w:rPr>
          <w:rFonts w:ascii="Arial" w:hAnsi="Arial" w:cs="Arial"/>
        </w:rPr>
        <w:tab/>
      </w:r>
      <w:r w:rsidR="00141F2B" w:rsidRPr="00F8231E">
        <w:rPr>
          <w:rFonts w:ascii="Arial" w:hAnsi="Arial" w:cs="Arial"/>
        </w:rPr>
        <w:tab/>
        <w:t xml:space="preserve">                                                                                               </w:t>
      </w:r>
    </w:p>
    <w:p w:rsidR="00C75146" w:rsidRPr="00C75146" w:rsidRDefault="00C75146" w:rsidP="00C75146">
      <w:pPr>
        <w:tabs>
          <w:tab w:val="left" w:pos="720"/>
        </w:tabs>
        <w:ind w:firstLine="540"/>
        <w:rPr>
          <w:rFonts w:ascii="Arial" w:hAnsi="Arial" w:cs="Arial"/>
          <w:i/>
          <w:iCs/>
          <w:sz w:val="20"/>
          <w:szCs w:val="20"/>
          <w:lang w:val="ru-RU"/>
        </w:rPr>
      </w:pPr>
      <w:r w:rsidRPr="00C75146">
        <w:rPr>
          <w:i/>
          <w:lang w:val="ru-RU"/>
        </w:rPr>
        <w:t>Напомене:</w:t>
      </w:r>
      <w:r>
        <w:rPr>
          <w:lang w:val="ru-RU"/>
        </w:rPr>
        <w:t xml:space="preserve"> </w:t>
      </w:r>
      <w:r w:rsidR="0091621D">
        <w:rPr>
          <w:lang w:val="ru-RU"/>
        </w:rPr>
        <w:t xml:space="preserve"> </w:t>
      </w:r>
      <w:r w:rsidRPr="00C75146">
        <w:rPr>
          <w:rFonts w:ascii="Arial" w:hAnsi="Arial" w:cs="Arial"/>
          <w:i/>
          <w:iCs/>
          <w:sz w:val="20"/>
          <w:szCs w:val="20"/>
          <w:lang w:val="ru-RU"/>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
    <w:p w:rsidR="00C75146" w:rsidRPr="00C75146" w:rsidRDefault="00C75146" w:rsidP="00C75146">
      <w:pPr>
        <w:tabs>
          <w:tab w:val="left" w:pos="720"/>
        </w:tabs>
        <w:ind w:firstLine="540"/>
        <w:rPr>
          <w:rFonts w:ascii="Arial" w:hAnsi="Arial" w:cs="Arial"/>
          <w:i/>
          <w:iCs/>
          <w:sz w:val="20"/>
          <w:szCs w:val="20"/>
          <w:lang w:val="ru-RU"/>
        </w:rPr>
      </w:pPr>
      <w:r w:rsidRPr="00C75146">
        <w:rPr>
          <w:rFonts w:ascii="Arial" w:hAnsi="Arial" w:cs="Arial"/>
          <w:i/>
          <w:iCs/>
          <w:sz w:val="20"/>
          <w:szCs w:val="20"/>
          <w:lang w:val="ru-RU"/>
        </w:rPr>
        <w:t xml:space="preserve">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91621D" w:rsidRPr="00C75146" w:rsidRDefault="00C75146" w:rsidP="00C75146">
      <w:pPr>
        <w:tabs>
          <w:tab w:val="left" w:pos="720"/>
        </w:tabs>
        <w:ind w:firstLine="540"/>
        <w:rPr>
          <w:rFonts w:ascii="Arial" w:hAnsi="Arial" w:cs="Arial"/>
          <w:i/>
          <w:iCs/>
          <w:sz w:val="20"/>
          <w:szCs w:val="20"/>
          <w:lang w:val="ru-RU"/>
        </w:rPr>
        <w:sectPr w:rsidR="0091621D" w:rsidRPr="00C75146">
          <w:footerReference w:type="default" r:id="rId10"/>
          <w:pgSz w:w="11909" w:h="16834"/>
          <w:pgMar w:top="1127" w:right="1120" w:bottom="1417" w:left="1140" w:header="708" w:footer="708" w:gutter="0"/>
          <w:cols w:space="708" w:equalWidth="0">
            <w:col w:w="9640"/>
          </w:cols>
          <w:noEndnote/>
        </w:sectPr>
      </w:pPr>
      <w:r w:rsidRPr="00C75146">
        <w:rPr>
          <w:rFonts w:ascii="Arial" w:hAnsi="Arial" w:cs="Arial"/>
          <w:i/>
          <w:iCs/>
          <w:sz w:val="20"/>
          <w:szCs w:val="20"/>
          <w:lang w:val="ru-RU"/>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w:t>
      </w:r>
      <w:r>
        <w:rPr>
          <w:rFonts w:ascii="Arial" w:hAnsi="Arial" w:cs="Arial"/>
          <w:i/>
          <w:iCs/>
          <w:sz w:val="20"/>
          <w:szCs w:val="20"/>
          <w:lang w:val="ru-RU"/>
        </w:rPr>
        <w:t>бавеза</w:t>
      </w:r>
      <w:r w:rsidR="00954D46">
        <w:rPr>
          <w:rFonts w:ascii="Arial" w:hAnsi="Arial" w:cs="Arial"/>
          <w:i/>
          <w:iCs/>
          <w:sz w:val="20"/>
          <w:szCs w:val="20"/>
          <w:lang w:val="ru-RU"/>
        </w:rPr>
        <w:t xml:space="preserve"> у поступку јавне набавке.</w:t>
      </w:r>
    </w:p>
    <w:p w:rsidR="0091621D" w:rsidRPr="00F86ACF" w:rsidRDefault="0091621D" w:rsidP="00C75146">
      <w:pPr>
        <w:tabs>
          <w:tab w:val="left" w:pos="720"/>
        </w:tabs>
        <w:rPr>
          <w:lang w:val="ru-RU"/>
        </w:rPr>
      </w:pPr>
      <w:bookmarkStart w:id="1" w:name="page59"/>
      <w:bookmarkEnd w:id="1"/>
    </w:p>
    <w:p w:rsidR="0091621D" w:rsidRDefault="0091621D" w:rsidP="00654689">
      <w:pPr>
        <w:tabs>
          <w:tab w:val="left" w:pos="720"/>
        </w:tabs>
        <w:ind w:firstLine="540"/>
        <w:rPr>
          <w:sz w:val="28"/>
          <w:szCs w:val="28"/>
          <w:lang w:val="ru-RU"/>
        </w:rPr>
      </w:pPr>
    </w:p>
    <w:p w:rsidR="0091621D" w:rsidRPr="00F86ACF" w:rsidRDefault="0091621D" w:rsidP="00F86ACF">
      <w:pPr>
        <w:shd w:val="clear" w:color="auto" w:fill="C6D9F1"/>
        <w:jc w:val="center"/>
        <w:rPr>
          <w:b/>
          <w:bCs/>
          <w:i/>
          <w:iCs/>
          <w:color w:val="auto"/>
          <w:lang w:val="ru-RU"/>
        </w:rPr>
      </w:pPr>
      <w:r>
        <w:rPr>
          <w:b/>
          <w:bCs/>
          <w:i/>
          <w:iCs/>
          <w:color w:val="auto"/>
          <w:lang w:val="sr-Latn-CS"/>
        </w:rPr>
        <w:t>IX</w:t>
      </w:r>
      <w:r w:rsidRPr="00F86ACF">
        <w:rPr>
          <w:b/>
          <w:bCs/>
          <w:i/>
          <w:iCs/>
          <w:color w:val="auto"/>
          <w:lang w:val="ru-RU"/>
        </w:rPr>
        <w:t xml:space="preserve">  ОБРАЗАЦ ТРОШКОВА ПРИПРЕМЕ ПОНУДЕ</w:t>
      </w:r>
    </w:p>
    <w:p w:rsidR="0091621D" w:rsidRPr="00F86ACF" w:rsidRDefault="0091621D" w:rsidP="00F86ACF">
      <w:pPr>
        <w:shd w:val="clear" w:color="auto" w:fill="C6D9F1"/>
        <w:jc w:val="center"/>
        <w:rPr>
          <w:rFonts w:ascii="Arial" w:hAnsi="Arial" w:cs="Arial"/>
          <w:b/>
          <w:bCs/>
          <w:i/>
          <w:iCs/>
          <w:color w:val="auto"/>
          <w:lang w:val="ru-RU"/>
        </w:rPr>
      </w:pPr>
    </w:p>
    <w:p w:rsidR="0091621D" w:rsidRPr="00F86ACF" w:rsidRDefault="0091621D" w:rsidP="00F86ACF">
      <w:pPr>
        <w:shd w:val="clear" w:color="auto" w:fill="FFFFFF"/>
        <w:jc w:val="center"/>
        <w:rPr>
          <w:rFonts w:ascii="Arial" w:hAnsi="Arial" w:cs="Arial"/>
          <w:b/>
          <w:bCs/>
          <w:i/>
          <w:iCs/>
          <w:color w:val="auto"/>
          <w:lang w:val="ru-RU"/>
        </w:rPr>
      </w:pPr>
    </w:p>
    <w:p w:rsidR="0091621D" w:rsidRPr="00F86ACF" w:rsidRDefault="0091621D" w:rsidP="00F86ACF">
      <w:pPr>
        <w:rPr>
          <w:rFonts w:ascii="Arial" w:hAnsi="Arial" w:cs="Arial"/>
          <w:b/>
          <w:bCs/>
          <w:i/>
          <w:iCs/>
          <w:color w:val="auto"/>
          <w:lang w:val="ru-RU"/>
        </w:rPr>
      </w:pPr>
    </w:p>
    <w:p w:rsidR="0091621D" w:rsidRDefault="0091621D" w:rsidP="00F86ACF">
      <w:pPr>
        <w:spacing w:after="120"/>
        <w:jc w:val="both"/>
        <w:rPr>
          <w:color w:val="auto"/>
          <w:lang w:val="sr-Latn-CS"/>
        </w:rPr>
      </w:pPr>
      <w:r w:rsidRPr="00F86ACF">
        <w:rPr>
          <w:color w:val="auto"/>
          <w:lang w:val="ru-RU"/>
        </w:rPr>
        <w:t xml:space="preserve">У складу са чланом 88. </w:t>
      </w:r>
      <w:r w:rsidR="001C1E8B" w:rsidRPr="00F86ACF">
        <w:rPr>
          <w:color w:val="auto"/>
          <w:lang w:val="sr-Cyrl-CS"/>
        </w:rPr>
        <w:t>С</w:t>
      </w:r>
      <w:r w:rsidRPr="00F86ACF">
        <w:rPr>
          <w:color w:val="auto"/>
          <w:lang w:val="sr-Cyrl-CS"/>
        </w:rPr>
        <w:t>тав 1.</w:t>
      </w:r>
      <w:r w:rsidRPr="00F86ACF">
        <w:rPr>
          <w:color w:val="auto"/>
          <w:lang w:val="ru-RU"/>
        </w:rPr>
        <w:t xml:space="preserve"> Закона, понуђач__________________________ </w:t>
      </w:r>
      <w:r w:rsidRPr="00F86ACF">
        <w:rPr>
          <w:i/>
          <w:iCs/>
          <w:color w:val="auto"/>
          <w:lang w:val="ru-RU"/>
        </w:rPr>
        <w:t xml:space="preserve">, </w:t>
      </w:r>
      <w:r w:rsidRPr="00F86ACF">
        <w:rPr>
          <w:color w:val="auto"/>
          <w:lang w:val="ru-RU"/>
        </w:rPr>
        <w:t>достав</w:t>
      </w:r>
      <w:r w:rsidRPr="00F86ACF">
        <w:rPr>
          <w:color w:val="auto"/>
          <w:lang w:val="sr-Cyrl-CS"/>
        </w:rPr>
        <w:t xml:space="preserve">ља </w:t>
      </w:r>
      <w:r w:rsidRPr="00F86ACF">
        <w:rPr>
          <w:color w:val="auto"/>
          <w:lang w:val="ru-RU"/>
        </w:rPr>
        <w:t xml:space="preserve">укупан износ и структуру трошкова припремања понуде, </w:t>
      </w:r>
      <w:r w:rsidRPr="00F86ACF">
        <w:rPr>
          <w:color w:val="auto"/>
          <w:lang w:val="sr-Cyrl-CS"/>
        </w:rPr>
        <w:t xml:space="preserve">како следи у </w:t>
      </w:r>
      <w:r w:rsidRPr="00F86ACF">
        <w:rPr>
          <w:color w:val="auto"/>
          <w:lang w:val="ru-RU"/>
        </w:rPr>
        <w:t>табели:</w:t>
      </w:r>
    </w:p>
    <w:p w:rsidR="0091621D" w:rsidRPr="00434062" w:rsidRDefault="0091621D" w:rsidP="00F86ACF">
      <w:pPr>
        <w:spacing w:after="120"/>
        <w:jc w:val="both"/>
        <w:rPr>
          <w:b/>
          <w:bCs/>
          <w:i/>
          <w:iCs/>
          <w:color w:val="auto"/>
          <w:lang w:val="sr-Latn-CS"/>
        </w:rPr>
      </w:pPr>
    </w:p>
    <w:tbl>
      <w:tblPr>
        <w:tblW w:w="0" w:type="auto"/>
        <w:tblInd w:w="2" w:type="dxa"/>
        <w:tblLayout w:type="fixed"/>
        <w:tblLook w:val="0000"/>
      </w:tblPr>
      <w:tblGrid>
        <w:gridCol w:w="5565"/>
        <w:gridCol w:w="3290"/>
      </w:tblGrid>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jc w:val="center"/>
              <w:rPr>
                <w:b/>
                <w:bCs/>
                <w:i/>
                <w:iCs/>
                <w:color w:val="auto"/>
              </w:rPr>
            </w:pPr>
            <w:r w:rsidRPr="00F86ACF">
              <w:rPr>
                <w:b/>
                <w:bCs/>
                <w:i/>
                <w:iCs/>
                <w:color w:val="auto"/>
              </w:rPr>
              <w:t>ВРСТА ТРОШКА</w:t>
            </w: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jc w:val="center"/>
              <w:rPr>
                <w:color w:val="auto"/>
              </w:rPr>
            </w:pPr>
            <w:r w:rsidRPr="00F86ACF">
              <w:rPr>
                <w:b/>
                <w:bCs/>
                <w:i/>
                <w:iCs/>
                <w:color w:val="auto"/>
              </w:rPr>
              <w:t>ИЗНОС ТРОШКА У РСД</w:t>
            </w: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jc w:val="right"/>
              <w:rPr>
                <w:color w:val="auto"/>
              </w:rPr>
            </w:pP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jc w:val="right"/>
              <w:rPr>
                <w:color w:val="auto"/>
              </w:rPr>
            </w:pP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rPr>
                <w:color w:val="auto"/>
              </w:rPr>
            </w:pP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rPr>
                <w:color w:val="auto"/>
              </w:rPr>
            </w:pP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rPr>
                <w:color w:val="auto"/>
              </w:rPr>
            </w:pP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rPr>
                <w:color w:val="auto"/>
              </w:rPr>
            </w:pPr>
          </w:p>
        </w:tc>
      </w:tr>
      <w:tr w:rsidR="0091621D" w:rsidRPr="003760D6">
        <w:tc>
          <w:tcPr>
            <w:tcW w:w="5565" w:type="dxa"/>
            <w:tcBorders>
              <w:top w:val="single" w:sz="4" w:space="0" w:color="000000"/>
              <w:left w:val="single" w:sz="4" w:space="0" w:color="000000"/>
              <w:bottom w:val="single" w:sz="4" w:space="0" w:color="000000"/>
            </w:tcBorders>
          </w:tcPr>
          <w:p w:rsidR="0091621D" w:rsidRPr="00324920" w:rsidRDefault="0091621D" w:rsidP="00BB58FA">
            <w:pPr>
              <w:snapToGrid w:val="0"/>
              <w:jc w:val="both"/>
              <w:rPr>
                <w:i/>
                <w:iCs/>
                <w:color w:val="auto"/>
                <w:lang w:val="ru-RU"/>
              </w:rPr>
            </w:pPr>
          </w:p>
          <w:p w:rsidR="0091621D" w:rsidRPr="00F86ACF" w:rsidRDefault="0091621D" w:rsidP="00BB58FA">
            <w:pPr>
              <w:jc w:val="both"/>
              <w:rPr>
                <w:color w:val="auto"/>
                <w:lang w:val="ru-RU"/>
              </w:rPr>
            </w:pPr>
            <w:r w:rsidRPr="00F86ACF">
              <w:rPr>
                <w:b/>
                <w:bCs/>
                <w:i/>
                <w:iCs/>
                <w:color w:val="auto"/>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rPr>
                <w:color w:val="auto"/>
                <w:lang w:val="ru-RU"/>
              </w:rPr>
            </w:pPr>
          </w:p>
        </w:tc>
      </w:tr>
    </w:tbl>
    <w:p w:rsidR="0091621D" w:rsidRPr="00F86ACF" w:rsidRDefault="0091621D" w:rsidP="00F86ACF">
      <w:pPr>
        <w:jc w:val="both"/>
        <w:rPr>
          <w:rFonts w:ascii="Arial" w:hAnsi="Arial" w:cs="Arial"/>
          <w:color w:val="auto"/>
          <w:lang w:val="ru-RU"/>
        </w:rPr>
      </w:pPr>
    </w:p>
    <w:p w:rsidR="0091621D" w:rsidRPr="00F86ACF" w:rsidRDefault="0091621D" w:rsidP="00F86ACF">
      <w:pPr>
        <w:jc w:val="both"/>
        <w:rPr>
          <w:color w:val="auto"/>
          <w:lang w:val="ru-RU"/>
        </w:rPr>
      </w:pPr>
      <w:r w:rsidRPr="00F86ACF">
        <w:rPr>
          <w:color w:val="auto"/>
          <w:lang w:val="ru-RU"/>
        </w:rPr>
        <w:t>Трошкове припреме и подношења понуде сноси искључиво понуђач и не може тражити од наручиоца накнаду трошкова.</w:t>
      </w:r>
    </w:p>
    <w:p w:rsidR="0091621D" w:rsidRPr="00F86ACF" w:rsidRDefault="0091621D" w:rsidP="00F86ACF">
      <w:pPr>
        <w:jc w:val="both"/>
        <w:rPr>
          <w:color w:val="auto"/>
          <w:lang w:val="sr-Cyrl-CS"/>
        </w:rPr>
      </w:pPr>
      <w:r w:rsidRPr="00F86ACF">
        <w:rPr>
          <w:color w:val="auto"/>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1621D" w:rsidRPr="00F86ACF" w:rsidRDefault="0091621D" w:rsidP="00F86ACF">
      <w:pPr>
        <w:spacing w:after="120"/>
        <w:ind w:firstLine="426"/>
        <w:jc w:val="both"/>
        <w:rPr>
          <w:b/>
          <w:bCs/>
          <w:i/>
          <w:iCs/>
          <w:color w:val="auto"/>
          <w:lang w:val="ru-RU"/>
        </w:rPr>
      </w:pPr>
    </w:p>
    <w:p w:rsidR="0091621D" w:rsidRPr="00F86ACF" w:rsidRDefault="0091621D" w:rsidP="00F86ACF">
      <w:pPr>
        <w:spacing w:after="120"/>
        <w:jc w:val="both"/>
        <w:rPr>
          <w:color w:val="auto"/>
          <w:lang w:val="ru-RU"/>
        </w:rPr>
      </w:pPr>
      <w:r w:rsidRPr="00F86ACF">
        <w:rPr>
          <w:b/>
          <w:bCs/>
          <w:i/>
          <w:iCs/>
          <w:color w:val="auto"/>
          <w:lang w:val="ru-RU"/>
        </w:rPr>
        <w:t xml:space="preserve">Напомена: </w:t>
      </w:r>
      <w:r w:rsidRPr="00F86ACF">
        <w:rPr>
          <w:i/>
          <w:iCs/>
          <w:color w:val="auto"/>
          <w:lang w:val="ru-RU"/>
        </w:rPr>
        <w:t>достављање овог обрасца није обавезно</w:t>
      </w:r>
    </w:p>
    <w:p w:rsidR="0091621D" w:rsidRPr="00F86ACF" w:rsidRDefault="0091621D" w:rsidP="00F86ACF">
      <w:pPr>
        <w:spacing w:after="120"/>
        <w:ind w:firstLine="425"/>
        <w:jc w:val="both"/>
        <w:rPr>
          <w:color w:val="auto"/>
          <w:lang w:val="ru-RU"/>
        </w:rPr>
      </w:pPr>
    </w:p>
    <w:tbl>
      <w:tblPr>
        <w:tblW w:w="0" w:type="auto"/>
        <w:tblInd w:w="2" w:type="dxa"/>
        <w:tblLayout w:type="fixed"/>
        <w:tblLook w:val="0000"/>
      </w:tblPr>
      <w:tblGrid>
        <w:gridCol w:w="3080"/>
        <w:gridCol w:w="3068"/>
        <w:gridCol w:w="3094"/>
      </w:tblGrid>
      <w:tr w:rsidR="0091621D" w:rsidRPr="00F86ACF">
        <w:tc>
          <w:tcPr>
            <w:tcW w:w="3080" w:type="dxa"/>
            <w:vAlign w:val="center"/>
          </w:tcPr>
          <w:p w:rsidR="0091621D" w:rsidRPr="00F86ACF" w:rsidRDefault="0091621D" w:rsidP="00BB58FA">
            <w:pPr>
              <w:pStyle w:val="BodyText2"/>
              <w:spacing w:line="100" w:lineRule="atLeast"/>
              <w:jc w:val="center"/>
              <w:rPr>
                <w:color w:val="auto"/>
              </w:rPr>
            </w:pPr>
            <w:r w:rsidRPr="00F86ACF">
              <w:rPr>
                <w:color w:val="auto"/>
              </w:rPr>
              <w:t>Датум:</w:t>
            </w:r>
          </w:p>
        </w:tc>
        <w:tc>
          <w:tcPr>
            <w:tcW w:w="3068" w:type="dxa"/>
            <w:vAlign w:val="center"/>
          </w:tcPr>
          <w:p w:rsidR="0091621D" w:rsidRPr="00F86ACF" w:rsidRDefault="0091621D" w:rsidP="00BB58FA">
            <w:pPr>
              <w:pStyle w:val="BodyText2"/>
              <w:spacing w:line="100" w:lineRule="atLeast"/>
              <w:jc w:val="center"/>
              <w:rPr>
                <w:color w:val="auto"/>
              </w:rPr>
            </w:pPr>
            <w:r w:rsidRPr="00F86ACF">
              <w:rPr>
                <w:color w:val="auto"/>
              </w:rPr>
              <w:t>М.П.</w:t>
            </w:r>
          </w:p>
        </w:tc>
        <w:tc>
          <w:tcPr>
            <w:tcW w:w="3094" w:type="dxa"/>
            <w:vAlign w:val="center"/>
          </w:tcPr>
          <w:p w:rsidR="0091621D" w:rsidRPr="00F86ACF" w:rsidRDefault="0091621D" w:rsidP="00BB58FA">
            <w:pPr>
              <w:pStyle w:val="BodyText2"/>
              <w:spacing w:line="100" w:lineRule="atLeast"/>
              <w:jc w:val="center"/>
              <w:rPr>
                <w:color w:val="auto"/>
              </w:rPr>
            </w:pPr>
            <w:r w:rsidRPr="00F86ACF">
              <w:rPr>
                <w:color w:val="auto"/>
              </w:rPr>
              <w:t>Потпис понуђача</w:t>
            </w:r>
          </w:p>
        </w:tc>
      </w:tr>
      <w:tr w:rsidR="0091621D" w:rsidRPr="00F86ACF">
        <w:tc>
          <w:tcPr>
            <w:tcW w:w="3080" w:type="dxa"/>
            <w:tcBorders>
              <w:bottom w:val="single" w:sz="4" w:space="0" w:color="000000"/>
            </w:tcBorders>
          </w:tcPr>
          <w:p w:rsidR="0091621D" w:rsidRPr="00F86ACF" w:rsidRDefault="0091621D" w:rsidP="00BB58FA">
            <w:pPr>
              <w:pStyle w:val="BodyText2"/>
              <w:snapToGrid w:val="0"/>
              <w:spacing w:line="100" w:lineRule="atLeast"/>
              <w:jc w:val="both"/>
              <w:rPr>
                <w:color w:val="auto"/>
              </w:rPr>
            </w:pPr>
          </w:p>
        </w:tc>
        <w:tc>
          <w:tcPr>
            <w:tcW w:w="3068" w:type="dxa"/>
          </w:tcPr>
          <w:p w:rsidR="0091621D" w:rsidRPr="00F86ACF" w:rsidRDefault="0091621D" w:rsidP="00BB58FA">
            <w:pPr>
              <w:pStyle w:val="BodyText2"/>
              <w:snapToGrid w:val="0"/>
              <w:spacing w:line="100" w:lineRule="atLeast"/>
              <w:jc w:val="both"/>
              <w:rPr>
                <w:color w:val="auto"/>
              </w:rPr>
            </w:pPr>
          </w:p>
        </w:tc>
        <w:tc>
          <w:tcPr>
            <w:tcW w:w="3094" w:type="dxa"/>
            <w:tcBorders>
              <w:bottom w:val="single" w:sz="4" w:space="0" w:color="000000"/>
            </w:tcBorders>
          </w:tcPr>
          <w:p w:rsidR="0091621D" w:rsidRPr="00F86ACF" w:rsidRDefault="0091621D" w:rsidP="00BB58FA">
            <w:pPr>
              <w:pStyle w:val="BodyText2"/>
              <w:snapToGrid w:val="0"/>
              <w:spacing w:line="100" w:lineRule="atLeast"/>
              <w:jc w:val="both"/>
              <w:rPr>
                <w:color w:val="auto"/>
              </w:rPr>
            </w:pPr>
          </w:p>
        </w:tc>
      </w:tr>
    </w:tbl>
    <w:p w:rsidR="0091621D" w:rsidRPr="00F86ACF" w:rsidRDefault="0091621D" w:rsidP="00F86ACF">
      <w:pPr>
        <w:rPr>
          <w:color w:val="auto"/>
        </w:rPr>
      </w:pPr>
    </w:p>
    <w:p w:rsidR="0091621D" w:rsidRPr="004A0A6D" w:rsidRDefault="0091621D" w:rsidP="00F86ACF">
      <w:pPr>
        <w:rPr>
          <w:rFonts w:ascii="Arial" w:hAnsi="Arial" w:cs="Arial"/>
          <w:b/>
          <w:bCs/>
          <w:i/>
          <w:iCs/>
          <w:color w:val="auto"/>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lang w:val="sr-Cyrl-CS"/>
        </w:rPr>
      </w:pPr>
    </w:p>
    <w:p w:rsidR="0091621D" w:rsidRPr="00A80B11" w:rsidRDefault="0091621D" w:rsidP="00F86ACF">
      <w:pPr>
        <w:rPr>
          <w:rFonts w:ascii="Arial" w:hAnsi="Arial" w:cs="Arial"/>
          <w:b/>
          <w:bCs/>
          <w:i/>
          <w:iCs/>
          <w:color w:val="FF0000"/>
          <w:lang w:val="sr-Cyrl-CS"/>
        </w:rPr>
      </w:pPr>
    </w:p>
    <w:p w:rsidR="0091621D" w:rsidRPr="00A80B11" w:rsidRDefault="0091621D" w:rsidP="00F86ACF">
      <w:pPr>
        <w:rPr>
          <w:rFonts w:ascii="Arial" w:hAnsi="Arial" w:cs="Arial"/>
          <w:b/>
          <w:bCs/>
          <w:i/>
          <w:iCs/>
          <w:color w:val="FF0000"/>
          <w:lang w:val="sr-Cyrl-CS"/>
        </w:rPr>
      </w:pPr>
    </w:p>
    <w:p w:rsidR="0091621D" w:rsidRPr="00A80B11" w:rsidRDefault="0091621D" w:rsidP="00F86ACF">
      <w:pPr>
        <w:rPr>
          <w:rFonts w:ascii="Arial" w:hAnsi="Arial" w:cs="Arial"/>
          <w:b/>
          <w:bCs/>
          <w:i/>
          <w:iCs/>
          <w:color w:val="FF0000"/>
          <w:lang w:val="sr-Cyrl-CS"/>
        </w:rPr>
      </w:pPr>
    </w:p>
    <w:p w:rsidR="0091621D" w:rsidRDefault="0091621D" w:rsidP="00F86ACF">
      <w:pPr>
        <w:jc w:val="center"/>
        <w:rPr>
          <w:lang w:val="sr-Cyrl-CS"/>
        </w:rPr>
      </w:pPr>
    </w:p>
    <w:p w:rsidR="0091621D" w:rsidRPr="00F86ACF" w:rsidRDefault="0091621D" w:rsidP="00F86ACF">
      <w:pPr>
        <w:jc w:val="center"/>
        <w:rPr>
          <w:lang w:val="sr-Cyrl-CS"/>
        </w:rPr>
      </w:pPr>
    </w:p>
    <w:p w:rsidR="0091621D" w:rsidRPr="00F86ACF" w:rsidRDefault="0091621D" w:rsidP="00F86ACF">
      <w:pPr>
        <w:shd w:val="clear" w:color="auto" w:fill="C6D9F1"/>
        <w:jc w:val="center"/>
        <w:rPr>
          <w:color w:val="auto"/>
          <w:lang w:val="ru-RU"/>
        </w:rPr>
      </w:pPr>
      <w:r w:rsidRPr="00F86ACF">
        <w:rPr>
          <w:b/>
          <w:bCs/>
          <w:i/>
          <w:iCs/>
          <w:color w:val="auto"/>
        </w:rPr>
        <w:t>X</w:t>
      </w:r>
      <w:r w:rsidRPr="00F86ACF">
        <w:rPr>
          <w:b/>
          <w:bCs/>
          <w:i/>
          <w:iCs/>
          <w:color w:val="auto"/>
          <w:lang w:val="ru-RU"/>
        </w:rPr>
        <w:t xml:space="preserve">  ОБРАЗАЦ ИЗЈАВЕ О НЕЗАВИСНОЈ ПОНУДИ</w:t>
      </w:r>
    </w:p>
    <w:p w:rsidR="0091621D" w:rsidRPr="00F86ACF" w:rsidRDefault="0091621D" w:rsidP="00F86ACF">
      <w:pPr>
        <w:pStyle w:val="BodyText3"/>
        <w:shd w:val="clear" w:color="auto" w:fill="C6D9F1"/>
        <w:spacing w:after="0"/>
        <w:jc w:val="center"/>
        <w:rPr>
          <w:color w:val="auto"/>
          <w:sz w:val="24"/>
          <w:szCs w:val="24"/>
          <w:lang w:val="ru-RU"/>
        </w:rPr>
      </w:pPr>
    </w:p>
    <w:p w:rsidR="0091621D" w:rsidRPr="00F86ACF" w:rsidRDefault="0091621D" w:rsidP="00F86ACF">
      <w:pPr>
        <w:pStyle w:val="BodyText3"/>
        <w:spacing w:after="0"/>
        <w:jc w:val="center"/>
        <w:rPr>
          <w:color w:val="auto"/>
          <w:sz w:val="24"/>
          <w:szCs w:val="24"/>
          <w:lang w:val="ru-RU"/>
        </w:rPr>
      </w:pPr>
    </w:p>
    <w:p w:rsidR="0091621D" w:rsidRPr="00F86ACF" w:rsidRDefault="0091621D" w:rsidP="00F86ACF">
      <w:pPr>
        <w:pStyle w:val="BodyText3"/>
        <w:spacing w:after="0"/>
        <w:jc w:val="center"/>
        <w:rPr>
          <w:color w:val="auto"/>
          <w:sz w:val="24"/>
          <w:szCs w:val="24"/>
          <w:lang w:val="ru-RU"/>
        </w:rPr>
      </w:pPr>
    </w:p>
    <w:p w:rsidR="0091621D" w:rsidRPr="00F86ACF" w:rsidRDefault="0091621D" w:rsidP="00F86ACF">
      <w:pPr>
        <w:pStyle w:val="BodyText3"/>
        <w:spacing w:after="0"/>
        <w:jc w:val="both"/>
        <w:rPr>
          <w:color w:val="auto"/>
          <w:sz w:val="24"/>
          <w:szCs w:val="24"/>
          <w:lang w:val="ru-RU"/>
        </w:rPr>
      </w:pPr>
      <w:r w:rsidRPr="00F86ACF">
        <w:rPr>
          <w:color w:val="auto"/>
          <w:sz w:val="24"/>
          <w:szCs w:val="24"/>
          <w:lang w:val="ru-RU"/>
        </w:rPr>
        <w:t xml:space="preserve">У складу са чланом 26. Закона, ________________________________________, </w:t>
      </w:r>
    </w:p>
    <w:p w:rsidR="0091621D" w:rsidRPr="00F86ACF" w:rsidRDefault="0091621D" w:rsidP="00F86ACF">
      <w:pPr>
        <w:pStyle w:val="BodyText3"/>
        <w:spacing w:after="0"/>
        <w:jc w:val="both"/>
        <w:rPr>
          <w:color w:val="auto"/>
          <w:sz w:val="24"/>
          <w:szCs w:val="24"/>
          <w:lang w:val="ru-RU"/>
        </w:rPr>
      </w:pPr>
      <w:r w:rsidRPr="00F86ACF">
        <w:rPr>
          <w:color w:val="auto"/>
          <w:sz w:val="24"/>
          <w:szCs w:val="24"/>
          <w:lang w:val="ru-RU"/>
        </w:rPr>
        <w:t xml:space="preserve">                                                                            (Назив понуђача)</w:t>
      </w:r>
    </w:p>
    <w:p w:rsidR="0091621D" w:rsidRPr="00F86ACF" w:rsidRDefault="0091621D" w:rsidP="00F86ACF">
      <w:pPr>
        <w:pStyle w:val="BodyText3"/>
        <w:spacing w:after="0"/>
        <w:jc w:val="both"/>
        <w:rPr>
          <w:color w:val="auto"/>
          <w:w w:val="200"/>
          <w:sz w:val="24"/>
          <w:szCs w:val="24"/>
          <w:lang w:val="ru-RU"/>
        </w:rPr>
      </w:pPr>
      <w:r w:rsidRPr="00F86ACF">
        <w:rPr>
          <w:color w:val="auto"/>
          <w:sz w:val="24"/>
          <w:szCs w:val="24"/>
          <w:lang w:val="ru-RU"/>
        </w:rPr>
        <w:t xml:space="preserve">даје: </w:t>
      </w:r>
    </w:p>
    <w:p w:rsidR="0091621D" w:rsidRPr="00F86ACF" w:rsidRDefault="0091621D" w:rsidP="00F86ACF">
      <w:pPr>
        <w:pStyle w:val="BodyText3"/>
        <w:spacing w:before="360" w:after="360"/>
        <w:ind w:firstLine="227"/>
        <w:jc w:val="both"/>
        <w:rPr>
          <w:rFonts w:ascii="Arial" w:hAnsi="Arial" w:cs="Arial"/>
          <w:color w:val="auto"/>
          <w:w w:val="200"/>
          <w:sz w:val="24"/>
          <w:szCs w:val="24"/>
          <w:lang w:val="ru-RU"/>
        </w:rPr>
      </w:pPr>
    </w:p>
    <w:p w:rsidR="0091621D" w:rsidRPr="00F86ACF" w:rsidRDefault="0091621D" w:rsidP="00F86ACF">
      <w:pPr>
        <w:pStyle w:val="BodyText3"/>
        <w:spacing w:before="360" w:after="360"/>
        <w:ind w:firstLine="227"/>
        <w:jc w:val="center"/>
        <w:rPr>
          <w:b/>
          <w:bCs/>
          <w:color w:val="auto"/>
          <w:sz w:val="24"/>
          <w:szCs w:val="24"/>
          <w:lang w:val="sr-Cyrl-CS"/>
        </w:rPr>
      </w:pPr>
      <w:r w:rsidRPr="00F86ACF">
        <w:rPr>
          <w:b/>
          <w:bCs/>
          <w:color w:val="auto"/>
          <w:sz w:val="24"/>
          <w:szCs w:val="24"/>
          <w:lang w:val="sr-Cyrl-CS"/>
        </w:rPr>
        <w:t xml:space="preserve">ИЗЈАВУ </w:t>
      </w:r>
    </w:p>
    <w:p w:rsidR="0091621D" w:rsidRPr="00F86ACF" w:rsidRDefault="0091621D" w:rsidP="00F86ACF">
      <w:pPr>
        <w:pStyle w:val="BodyText3"/>
        <w:spacing w:before="360" w:after="360"/>
        <w:ind w:firstLine="227"/>
        <w:jc w:val="center"/>
        <w:rPr>
          <w:color w:val="auto"/>
          <w:sz w:val="24"/>
          <w:szCs w:val="24"/>
          <w:lang w:val="ru-RU"/>
        </w:rPr>
      </w:pPr>
      <w:r w:rsidRPr="00F86ACF">
        <w:rPr>
          <w:b/>
          <w:bCs/>
          <w:color w:val="auto"/>
          <w:sz w:val="24"/>
          <w:szCs w:val="24"/>
          <w:lang w:val="sr-Cyrl-CS"/>
        </w:rPr>
        <w:t>О НЕЗАВИСНОЈ</w:t>
      </w:r>
      <w:r w:rsidRPr="00F86ACF">
        <w:rPr>
          <w:b/>
          <w:bCs/>
          <w:color w:val="auto"/>
          <w:sz w:val="24"/>
          <w:szCs w:val="24"/>
          <w:lang w:val="ru-RU"/>
        </w:rPr>
        <w:t xml:space="preserve"> ПОНУДИ</w:t>
      </w:r>
    </w:p>
    <w:p w:rsidR="0091621D" w:rsidRPr="00F86ACF" w:rsidRDefault="0091621D" w:rsidP="00F86ACF">
      <w:pPr>
        <w:pStyle w:val="BodyText3"/>
        <w:spacing w:after="0"/>
        <w:jc w:val="both"/>
        <w:rPr>
          <w:color w:val="auto"/>
          <w:sz w:val="24"/>
          <w:szCs w:val="24"/>
          <w:lang w:val="ru-RU"/>
        </w:rPr>
      </w:pPr>
    </w:p>
    <w:p w:rsidR="0091621D" w:rsidRPr="00F86ACF" w:rsidRDefault="0091621D" w:rsidP="00F86ACF">
      <w:pPr>
        <w:pStyle w:val="BodyText3"/>
        <w:spacing w:after="0"/>
        <w:jc w:val="both"/>
        <w:rPr>
          <w:color w:val="auto"/>
          <w:sz w:val="24"/>
          <w:szCs w:val="24"/>
          <w:lang w:val="ru-RU"/>
        </w:rPr>
      </w:pPr>
    </w:p>
    <w:p w:rsidR="0091621D" w:rsidRPr="00F86ACF" w:rsidRDefault="0091621D" w:rsidP="00F86ACF">
      <w:pPr>
        <w:jc w:val="both"/>
        <w:rPr>
          <w:color w:val="auto"/>
          <w:lang w:val="ru-RU"/>
        </w:rPr>
      </w:pPr>
      <w:r w:rsidRPr="00F86ACF">
        <w:rPr>
          <w:color w:val="auto"/>
          <w:lang w:val="ru-RU"/>
        </w:rPr>
        <w:tab/>
      </w:r>
      <w:r w:rsidRPr="00F86ACF">
        <w:rPr>
          <w:color w:val="auto"/>
          <w:lang w:val="ru-RU"/>
        </w:rPr>
        <w:tab/>
      </w:r>
      <w:r w:rsidRPr="00F86ACF">
        <w:rPr>
          <w:color w:val="auto"/>
          <w:lang w:val="ru-RU"/>
        </w:rPr>
        <w:tab/>
        <w:t xml:space="preserve"> </w:t>
      </w:r>
    </w:p>
    <w:p w:rsidR="0091621D" w:rsidRPr="00F86ACF" w:rsidRDefault="0091621D" w:rsidP="00F86ACF">
      <w:pPr>
        <w:jc w:val="both"/>
        <w:rPr>
          <w:color w:val="auto"/>
          <w:lang w:val="ru-RU"/>
        </w:rPr>
      </w:pPr>
      <w:r w:rsidRPr="00F86ACF">
        <w:rPr>
          <w:color w:val="auto"/>
          <w:lang w:val="ru-RU"/>
        </w:rPr>
        <w:t xml:space="preserve">Под пуном материјалном и кривичном одговорношћу потврђујем да сам понуду у </w:t>
      </w:r>
      <w:r w:rsidRPr="00F86ACF">
        <w:rPr>
          <w:color w:val="auto"/>
          <w:lang w:val="sr-Cyrl-CS"/>
        </w:rPr>
        <w:t>поступку</w:t>
      </w:r>
      <w:r w:rsidRPr="00F86ACF">
        <w:rPr>
          <w:color w:val="auto"/>
          <w:lang w:val="ru-RU"/>
        </w:rPr>
        <w:t xml:space="preserve"> јавне набавке.електричне енергије </w:t>
      </w:r>
      <w:r w:rsidR="00C75146">
        <w:rPr>
          <w:color w:val="auto"/>
          <w:lang w:val="ru-RU"/>
        </w:rPr>
        <w:t xml:space="preserve">за потпуно снабдевање </w:t>
      </w:r>
      <w:r w:rsidR="00677158">
        <w:rPr>
          <w:color w:val="auto"/>
          <w:lang w:val="ru-RU"/>
        </w:rPr>
        <w:t>за потребе Економско-трговинске школе у Пожаревцу, ул.Јована Шербановића 6</w:t>
      </w:r>
      <w:r w:rsidRPr="00F86ACF">
        <w:rPr>
          <w:i/>
          <w:iCs/>
          <w:color w:val="auto"/>
          <w:lang w:val="ru-RU"/>
        </w:rPr>
        <w:t>,</w:t>
      </w:r>
      <w:r>
        <w:rPr>
          <w:i/>
          <w:iCs/>
          <w:color w:val="auto"/>
          <w:lang w:val="sr-Latn-CS"/>
        </w:rPr>
        <w:t xml:space="preserve"> </w:t>
      </w:r>
      <w:r w:rsidRPr="00F86ACF">
        <w:rPr>
          <w:i/>
          <w:iCs/>
          <w:color w:val="auto"/>
          <w:lang w:val="ru-RU"/>
        </w:rPr>
        <w:t>ЈН</w:t>
      </w:r>
      <w:r w:rsidRPr="00F86ACF">
        <w:rPr>
          <w:color w:val="auto"/>
          <w:lang w:val="ru-RU"/>
        </w:rPr>
        <w:t xml:space="preserve"> бр</w:t>
      </w:r>
      <w:r w:rsidRPr="00F86ACF">
        <w:rPr>
          <w:i/>
          <w:iCs/>
          <w:color w:val="auto"/>
          <w:lang w:val="ru-RU"/>
        </w:rPr>
        <w:t xml:space="preserve">ој </w:t>
      </w:r>
      <w:r w:rsidR="00AE154C">
        <w:rPr>
          <w:i/>
          <w:iCs/>
          <w:color w:val="auto"/>
          <w:lang w:val="sr-Cyrl-CS"/>
        </w:rPr>
        <w:t>1</w:t>
      </w:r>
      <w:r w:rsidRPr="00F86ACF">
        <w:rPr>
          <w:i/>
          <w:iCs/>
          <w:color w:val="auto"/>
          <w:lang w:val="ru-RU"/>
        </w:rPr>
        <w:t>/201</w:t>
      </w:r>
      <w:r w:rsidR="00677158">
        <w:rPr>
          <w:i/>
          <w:iCs/>
          <w:color w:val="auto"/>
          <w:lang w:val="sr-Cyrl-CS"/>
        </w:rPr>
        <w:t>7</w:t>
      </w:r>
      <w:r w:rsidRPr="00F86ACF">
        <w:rPr>
          <w:color w:val="auto"/>
          <w:lang w:val="ru-RU"/>
        </w:rPr>
        <w:t>, поднео независно, без договора са другим понуђачима или заинтересованим лицима.</w:t>
      </w:r>
    </w:p>
    <w:p w:rsidR="0091621D" w:rsidRPr="00F86ACF" w:rsidRDefault="0091621D" w:rsidP="00F86ACF">
      <w:pPr>
        <w:jc w:val="both"/>
        <w:rPr>
          <w:color w:val="auto"/>
          <w:lang w:val="ru-RU"/>
        </w:rPr>
      </w:pPr>
    </w:p>
    <w:p w:rsidR="0091621D" w:rsidRPr="00F86ACF" w:rsidRDefault="0091621D" w:rsidP="00F86ACF">
      <w:pPr>
        <w:jc w:val="both"/>
        <w:rPr>
          <w:color w:val="auto"/>
          <w:lang w:val="ru-RU"/>
        </w:rPr>
      </w:pPr>
    </w:p>
    <w:p w:rsidR="0091621D" w:rsidRDefault="0091621D" w:rsidP="00F86ACF">
      <w:pPr>
        <w:pStyle w:val="BodyText3"/>
        <w:spacing w:after="0"/>
        <w:ind w:firstLine="227"/>
        <w:jc w:val="both"/>
        <w:rPr>
          <w:color w:val="auto"/>
          <w:sz w:val="24"/>
          <w:szCs w:val="24"/>
          <w:lang w:val="ru-RU"/>
        </w:rPr>
      </w:pPr>
    </w:p>
    <w:p w:rsidR="00D2733D" w:rsidRDefault="00D2733D" w:rsidP="00F86ACF">
      <w:pPr>
        <w:pStyle w:val="BodyText3"/>
        <w:spacing w:after="0"/>
        <w:ind w:firstLine="227"/>
        <w:jc w:val="both"/>
        <w:rPr>
          <w:color w:val="auto"/>
          <w:sz w:val="24"/>
          <w:szCs w:val="24"/>
          <w:lang w:val="ru-RU"/>
        </w:rPr>
      </w:pPr>
    </w:p>
    <w:p w:rsidR="00D2733D" w:rsidRDefault="00D2733D" w:rsidP="00F86ACF">
      <w:pPr>
        <w:pStyle w:val="BodyText3"/>
        <w:spacing w:after="0"/>
        <w:ind w:firstLine="227"/>
        <w:jc w:val="both"/>
        <w:rPr>
          <w:color w:val="auto"/>
          <w:sz w:val="24"/>
          <w:szCs w:val="24"/>
          <w:lang w:val="ru-RU"/>
        </w:rPr>
      </w:pPr>
    </w:p>
    <w:p w:rsidR="00D2733D" w:rsidRPr="00F86ACF" w:rsidRDefault="00D2733D" w:rsidP="00F86ACF">
      <w:pPr>
        <w:pStyle w:val="BodyText3"/>
        <w:spacing w:after="0"/>
        <w:ind w:firstLine="227"/>
        <w:jc w:val="both"/>
        <w:rPr>
          <w:color w:val="auto"/>
          <w:sz w:val="24"/>
          <w:szCs w:val="24"/>
          <w:lang w:val="ru-RU"/>
        </w:rPr>
      </w:pPr>
    </w:p>
    <w:tbl>
      <w:tblPr>
        <w:tblW w:w="0" w:type="auto"/>
        <w:tblInd w:w="2" w:type="dxa"/>
        <w:tblLayout w:type="fixed"/>
        <w:tblLook w:val="0000"/>
      </w:tblPr>
      <w:tblGrid>
        <w:gridCol w:w="3080"/>
        <w:gridCol w:w="3065"/>
        <w:gridCol w:w="3097"/>
      </w:tblGrid>
      <w:tr w:rsidR="0091621D" w:rsidRPr="00F86ACF">
        <w:tc>
          <w:tcPr>
            <w:tcW w:w="3080" w:type="dxa"/>
            <w:vAlign w:val="center"/>
          </w:tcPr>
          <w:p w:rsidR="0091621D" w:rsidRPr="00F86ACF" w:rsidRDefault="0091621D" w:rsidP="00BB58FA">
            <w:pPr>
              <w:pStyle w:val="BodyText2"/>
              <w:spacing w:line="100" w:lineRule="atLeast"/>
              <w:jc w:val="center"/>
              <w:rPr>
                <w:color w:val="auto"/>
              </w:rPr>
            </w:pPr>
            <w:r w:rsidRPr="00F86ACF">
              <w:rPr>
                <w:color w:val="auto"/>
              </w:rPr>
              <w:t>Датум:</w:t>
            </w:r>
          </w:p>
        </w:tc>
        <w:tc>
          <w:tcPr>
            <w:tcW w:w="3065" w:type="dxa"/>
            <w:vAlign w:val="center"/>
          </w:tcPr>
          <w:p w:rsidR="0091621D" w:rsidRPr="00F86ACF" w:rsidRDefault="0091621D" w:rsidP="00BB58FA">
            <w:pPr>
              <w:pStyle w:val="BodyText2"/>
              <w:spacing w:line="100" w:lineRule="atLeast"/>
              <w:jc w:val="center"/>
              <w:rPr>
                <w:color w:val="auto"/>
              </w:rPr>
            </w:pPr>
            <w:r w:rsidRPr="00F86ACF">
              <w:rPr>
                <w:color w:val="auto"/>
              </w:rPr>
              <w:t>М.П.</w:t>
            </w:r>
          </w:p>
        </w:tc>
        <w:tc>
          <w:tcPr>
            <w:tcW w:w="3097" w:type="dxa"/>
            <w:vAlign w:val="center"/>
          </w:tcPr>
          <w:p w:rsidR="0091621D" w:rsidRPr="00F86ACF" w:rsidRDefault="0091621D" w:rsidP="00BB58FA">
            <w:pPr>
              <w:pStyle w:val="BodyText2"/>
              <w:spacing w:line="100" w:lineRule="atLeast"/>
              <w:jc w:val="center"/>
              <w:rPr>
                <w:color w:val="auto"/>
              </w:rPr>
            </w:pPr>
            <w:r w:rsidRPr="00F86ACF">
              <w:rPr>
                <w:color w:val="auto"/>
              </w:rPr>
              <w:t>Потпис понуђача</w:t>
            </w:r>
          </w:p>
        </w:tc>
      </w:tr>
      <w:tr w:rsidR="0091621D" w:rsidRPr="00F86ACF">
        <w:tc>
          <w:tcPr>
            <w:tcW w:w="3080" w:type="dxa"/>
            <w:tcBorders>
              <w:bottom w:val="single" w:sz="4" w:space="0" w:color="000000"/>
            </w:tcBorders>
          </w:tcPr>
          <w:p w:rsidR="0091621D" w:rsidRPr="00F86ACF" w:rsidRDefault="0091621D" w:rsidP="00BB58FA">
            <w:pPr>
              <w:pStyle w:val="BodyText2"/>
              <w:snapToGrid w:val="0"/>
              <w:spacing w:line="100" w:lineRule="atLeast"/>
              <w:jc w:val="both"/>
              <w:rPr>
                <w:color w:val="auto"/>
              </w:rPr>
            </w:pPr>
          </w:p>
        </w:tc>
        <w:tc>
          <w:tcPr>
            <w:tcW w:w="3065" w:type="dxa"/>
          </w:tcPr>
          <w:p w:rsidR="0091621D" w:rsidRPr="00F86ACF" w:rsidRDefault="0091621D" w:rsidP="00BB58FA">
            <w:pPr>
              <w:pStyle w:val="BodyText2"/>
              <w:snapToGrid w:val="0"/>
              <w:spacing w:line="100" w:lineRule="atLeast"/>
              <w:jc w:val="both"/>
              <w:rPr>
                <w:color w:val="auto"/>
              </w:rPr>
            </w:pPr>
          </w:p>
        </w:tc>
        <w:tc>
          <w:tcPr>
            <w:tcW w:w="3097" w:type="dxa"/>
            <w:tcBorders>
              <w:bottom w:val="single" w:sz="4" w:space="0" w:color="000000"/>
            </w:tcBorders>
          </w:tcPr>
          <w:p w:rsidR="0091621D" w:rsidRPr="00F86ACF" w:rsidRDefault="0091621D" w:rsidP="00BB58FA">
            <w:pPr>
              <w:pStyle w:val="BodyText2"/>
              <w:snapToGrid w:val="0"/>
              <w:spacing w:line="100" w:lineRule="atLeast"/>
              <w:jc w:val="both"/>
              <w:rPr>
                <w:color w:val="auto"/>
              </w:rPr>
            </w:pPr>
          </w:p>
        </w:tc>
      </w:tr>
    </w:tbl>
    <w:p w:rsidR="0091621D" w:rsidRDefault="0091621D" w:rsidP="00F86ACF">
      <w:pPr>
        <w:pStyle w:val="BodyText3"/>
        <w:spacing w:after="0"/>
        <w:ind w:firstLine="227"/>
        <w:jc w:val="both"/>
        <w:rPr>
          <w:color w:val="auto"/>
          <w:sz w:val="24"/>
          <w:szCs w:val="24"/>
        </w:rPr>
      </w:pPr>
    </w:p>
    <w:p w:rsidR="00D2733D" w:rsidRDefault="00D2733D" w:rsidP="00F86ACF">
      <w:pPr>
        <w:pStyle w:val="BodyText3"/>
        <w:spacing w:after="0"/>
        <w:ind w:firstLine="227"/>
        <w:jc w:val="both"/>
        <w:rPr>
          <w:color w:val="auto"/>
          <w:sz w:val="24"/>
          <w:szCs w:val="24"/>
        </w:rPr>
      </w:pPr>
    </w:p>
    <w:p w:rsidR="00D2733D" w:rsidRDefault="00D2733D" w:rsidP="00F86ACF">
      <w:pPr>
        <w:pStyle w:val="BodyText3"/>
        <w:spacing w:after="0"/>
        <w:ind w:firstLine="227"/>
        <w:jc w:val="both"/>
        <w:rPr>
          <w:color w:val="auto"/>
          <w:sz w:val="24"/>
          <w:szCs w:val="24"/>
        </w:rPr>
      </w:pPr>
    </w:p>
    <w:p w:rsidR="00D2733D" w:rsidRPr="00D2733D" w:rsidRDefault="00D2733D" w:rsidP="00F86ACF">
      <w:pPr>
        <w:pStyle w:val="BodyText3"/>
        <w:spacing w:after="0"/>
        <w:ind w:firstLine="227"/>
        <w:jc w:val="both"/>
        <w:rPr>
          <w:color w:val="auto"/>
          <w:sz w:val="24"/>
          <w:szCs w:val="24"/>
        </w:rPr>
      </w:pPr>
    </w:p>
    <w:p w:rsidR="0091621D" w:rsidRPr="00F86ACF" w:rsidRDefault="0091621D" w:rsidP="00F86ACF">
      <w:pPr>
        <w:tabs>
          <w:tab w:val="left" w:pos="6028"/>
        </w:tabs>
        <w:autoSpaceDE w:val="0"/>
        <w:spacing w:line="240" w:lineRule="auto"/>
        <w:rPr>
          <w:color w:val="auto"/>
        </w:rPr>
      </w:pPr>
    </w:p>
    <w:p w:rsidR="0091621D" w:rsidRPr="00D2733D" w:rsidRDefault="0091621D" w:rsidP="00F86ACF">
      <w:pPr>
        <w:tabs>
          <w:tab w:val="left" w:pos="6028"/>
        </w:tabs>
        <w:autoSpaceDE w:val="0"/>
        <w:spacing w:line="240" w:lineRule="auto"/>
        <w:jc w:val="both"/>
        <w:rPr>
          <w:i/>
          <w:iCs/>
          <w:color w:val="auto"/>
          <w:sz w:val="22"/>
          <w:szCs w:val="22"/>
          <w:lang w:val="ru-RU"/>
        </w:rPr>
      </w:pPr>
      <w:r w:rsidRPr="00D2733D">
        <w:rPr>
          <w:b/>
          <w:bCs/>
          <w:i/>
          <w:iCs/>
          <w:color w:val="auto"/>
          <w:sz w:val="22"/>
          <w:szCs w:val="22"/>
          <w:lang w:val="ru-RU"/>
        </w:rPr>
        <w:t xml:space="preserve">Напомена: </w:t>
      </w:r>
      <w:r w:rsidRPr="00D2733D">
        <w:rPr>
          <w:i/>
          <w:iCs/>
          <w:color w:val="auto"/>
          <w:sz w:val="22"/>
          <w:szCs w:val="22"/>
          <w:lang w:val="ru-RU"/>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r w:rsidR="001C1E8B" w:rsidRPr="00D2733D">
        <w:rPr>
          <w:i/>
          <w:iCs/>
          <w:color w:val="auto"/>
          <w:sz w:val="22"/>
          <w:szCs w:val="22"/>
          <w:lang w:val="ru-RU"/>
        </w:rPr>
        <w:t>С</w:t>
      </w:r>
      <w:r w:rsidRPr="00D2733D">
        <w:rPr>
          <w:i/>
          <w:iCs/>
          <w:color w:val="auto"/>
          <w:sz w:val="22"/>
          <w:szCs w:val="22"/>
          <w:lang w:val="ru-RU"/>
        </w:rPr>
        <w:t xml:space="preserve">тав 1. </w:t>
      </w:r>
      <w:r w:rsidR="001C1E8B" w:rsidRPr="00D2733D">
        <w:rPr>
          <w:i/>
          <w:iCs/>
          <w:color w:val="auto"/>
          <w:sz w:val="22"/>
          <w:szCs w:val="22"/>
          <w:lang w:val="ru-RU"/>
        </w:rPr>
        <w:t>Т</w:t>
      </w:r>
      <w:r w:rsidRPr="00D2733D">
        <w:rPr>
          <w:i/>
          <w:iCs/>
          <w:color w:val="auto"/>
          <w:sz w:val="22"/>
          <w:szCs w:val="22"/>
          <w:lang w:val="ru-RU"/>
        </w:rPr>
        <w:t>ачка 2</w:t>
      </w:r>
      <w:r w:rsidRPr="00D2733D">
        <w:rPr>
          <w:i/>
          <w:iCs/>
          <w:color w:val="auto"/>
          <w:sz w:val="22"/>
          <w:szCs w:val="22"/>
          <w:lang w:val="sr-Cyrl-CS"/>
        </w:rPr>
        <w:t>)</w:t>
      </w:r>
      <w:r w:rsidRPr="00D2733D">
        <w:rPr>
          <w:i/>
          <w:iCs/>
          <w:color w:val="auto"/>
          <w:sz w:val="22"/>
          <w:szCs w:val="22"/>
          <w:lang w:val="ru-RU"/>
        </w:rPr>
        <w:t xml:space="preserve"> Закона. </w:t>
      </w:r>
    </w:p>
    <w:p w:rsidR="0091621D" w:rsidRPr="00D2733D" w:rsidRDefault="0091621D" w:rsidP="00F86ACF">
      <w:pPr>
        <w:tabs>
          <w:tab w:val="left" w:pos="6028"/>
        </w:tabs>
        <w:autoSpaceDE w:val="0"/>
        <w:spacing w:line="240" w:lineRule="auto"/>
        <w:jc w:val="both"/>
        <w:rPr>
          <w:i/>
          <w:iCs/>
          <w:color w:val="auto"/>
          <w:sz w:val="22"/>
          <w:szCs w:val="22"/>
          <w:lang w:val="ru-RU"/>
        </w:rPr>
      </w:pPr>
      <w:r w:rsidRPr="00D2733D">
        <w:rPr>
          <w:b/>
          <w:bCs/>
          <w:i/>
          <w:iCs/>
          <w:color w:val="auto"/>
          <w:sz w:val="22"/>
          <w:szCs w:val="22"/>
          <w:u w:val="single"/>
          <w:lang w:val="ru-RU"/>
        </w:rPr>
        <w:t>Уколико понуду подноси група понуђача,</w:t>
      </w:r>
      <w:r w:rsidRPr="00D2733D">
        <w:rPr>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CC334F" w:rsidRDefault="00CC334F" w:rsidP="00C75146">
      <w:pPr>
        <w:tabs>
          <w:tab w:val="left" w:pos="6028"/>
        </w:tabs>
        <w:autoSpaceDE w:val="0"/>
        <w:spacing w:line="240" w:lineRule="auto"/>
        <w:rPr>
          <w:b/>
          <w:bCs/>
          <w:i/>
          <w:iCs/>
          <w:sz w:val="28"/>
          <w:szCs w:val="28"/>
          <w:lang w:val="sr-Cyrl-CS"/>
        </w:rPr>
      </w:pPr>
    </w:p>
    <w:p w:rsidR="00CC334F" w:rsidRPr="00F86ACF" w:rsidRDefault="00CC334F" w:rsidP="00CC334F">
      <w:pPr>
        <w:shd w:val="clear" w:color="auto" w:fill="C6D9F1"/>
        <w:jc w:val="center"/>
        <w:rPr>
          <w:color w:val="auto"/>
          <w:lang w:val="ru-RU"/>
        </w:rPr>
      </w:pPr>
      <w:r w:rsidRPr="00F86ACF">
        <w:rPr>
          <w:b/>
          <w:bCs/>
          <w:i/>
          <w:iCs/>
          <w:color w:val="auto"/>
        </w:rPr>
        <w:lastRenderedPageBreak/>
        <w:t>X</w:t>
      </w:r>
      <w:r>
        <w:rPr>
          <w:b/>
          <w:bCs/>
          <w:i/>
          <w:iCs/>
          <w:color w:val="auto"/>
          <w:lang w:val="sr-Latn-CS"/>
        </w:rPr>
        <w:t xml:space="preserve">I </w:t>
      </w:r>
      <w:r w:rsidRPr="00F86ACF">
        <w:rPr>
          <w:b/>
          <w:bCs/>
          <w:i/>
          <w:iCs/>
          <w:color w:val="auto"/>
          <w:lang w:val="ru-RU"/>
        </w:rPr>
        <w:t xml:space="preserve"> ОБРАЗАЦ </w:t>
      </w:r>
      <w:r>
        <w:rPr>
          <w:b/>
          <w:bCs/>
          <w:i/>
          <w:iCs/>
          <w:color w:val="auto"/>
          <w:lang w:val="ru-RU"/>
        </w:rPr>
        <w:t>СТРУКТУРЕ ЦЕНЕ СА УПУТСТВОМ ЗА ПОПУЊАВАЊЕ ОБРАСЦА</w:t>
      </w:r>
    </w:p>
    <w:p w:rsidR="00CC334F" w:rsidRPr="001C1E8B" w:rsidRDefault="00CC334F" w:rsidP="001C1E8B">
      <w:pPr>
        <w:tabs>
          <w:tab w:val="left" w:pos="6028"/>
        </w:tabs>
        <w:autoSpaceDE w:val="0"/>
        <w:spacing w:line="240" w:lineRule="auto"/>
        <w:rPr>
          <w:rFonts w:ascii="Arial" w:hAnsi="Arial" w:cs="Arial"/>
          <w:b/>
        </w:rPr>
      </w:pPr>
    </w:p>
    <w:p w:rsidR="00CC334F" w:rsidRDefault="00A46207" w:rsidP="00A46207">
      <w:pPr>
        <w:tabs>
          <w:tab w:val="left" w:pos="6028"/>
        </w:tabs>
        <w:autoSpaceDE w:val="0"/>
        <w:spacing w:line="240" w:lineRule="auto"/>
        <w:rPr>
          <w:b/>
          <w:lang w:val="sr-Cyrl-CS"/>
        </w:rPr>
      </w:pPr>
      <w:r>
        <w:rPr>
          <w:b/>
        </w:rPr>
        <w:t>1.</w:t>
      </w:r>
      <w:r w:rsidR="00CC334F" w:rsidRPr="00CC334F">
        <w:rPr>
          <w:b/>
        </w:rPr>
        <w:t>Испорука електричне енергије гарантована и одређена на основу остварене потрошње купца.</w:t>
      </w:r>
    </w:p>
    <w:p w:rsidR="00CC334F" w:rsidRDefault="00CC334F" w:rsidP="00CC334F">
      <w:pPr>
        <w:tabs>
          <w:tab w:val="left" w:pos="6028"/>
        </w:tabs>
        <w:autoSpaceDE w:val="0"/>
        <w:spacing w:line="240" w:lineRule="auto"/>
        <w:rPr>
          <w:b/>
          <w:lang w:val="sr-Cyrl-CS"/>
        </w:rPr>
      </w:pPr>
    </w:p>
    <w:p w:rsidR="00CC334F" w:rsidRDefault="00CC334F" w:rsidP="00CC334F">
      <w:pPr>
        <w:tabs>
          <w:tab w:val="left" w:pos="6028"/>
        </w:tabs>
        <w:autoSpaceDE w:val="0"/>
        <w:spacing w:line="240" w:lineRule="auto"/>
        <w:rPr>
          <w:b/>
          <w:lang w:val="sr-Cyrl-CS"/>
        </w:rPr>
      </w:pPr>
      <w:r w:rsidRPr="00CC334F">
        <w:rPr>
          <w:b/>
          <w:lang w:val="sr-Cyrl-CS"/>
        </w:rPr>
        <w:t>Адреса испоруке</w:t>
      </w:r>
      <w:r>
        <w:rPr>
          <w:b/>
          <w:lang w:val="sr-Cyrl-CS"/>
        </w:rPr>
        <w:t>:</w:t>
      </w:r>
    </w:p>
    <w:p w:rsidR="00CC334F" w:rsidRPr="00CC334F" w:rsidRDefault="00CC334F" w:rsidP="00CC334F">
      <w:pPr>
        <w:tabs>
          <w:tab w:val="left" w:pos="6028"/>
        </w:tabs>
        <w:autoSpaceDE w:val="0"/>
        <w:spacing w:line="240" w:lineRule="auto"/>
        <w:rPr>
          <w:b/>
          <w:lang w:val="sr-Cyrl-CS"/>
        </w:rPr>
      </w:pPr>
      <w:r w:rsidRPr="00CC334F">
        <w:rPr>
          <w:b/>
          <w:lang w:val="sr-Cyrl-CS"/>
        </w:rPr>
        <w:t xml:space="preserve"> – </w:t>
      </w:r>
      <w:r w:rsidRPr="00CC334F">
        <w:rPr>
          <w:b/>
        </w:rPr>
        <w:t xml:space="preserve">Економско-трговинска школа, Пожаревац, ул.Јована Шербановића 6 </w:t>
      </w:r>
    </w:p>
    <w:p w:rsidR="00CC334F" w:rsidRPr="00CC334F" w:rsidRDefault="00CC334F" w:rsidP="00CC334F">
      <w:pPr>
        <w:tabs>
          <w:tab w:val="left" w:pos="6028"/>
        </w:tabs>
        <w:autoSpaceDE w:val="0"/>
        <w:spacing w:line="240" w:lineRule="auto"/>
        <w:rPr>
          <w:b/>
          <w:lang w:val="sr-Cyrl-CS"/>
        </w:rPr>
      </w:pPr>
    </w:p>
    <w:p w:rsidR="00CC334F" w:rsidRPr="00CC334F" w:rsidRDefault="00CC334F" w:rsidP="00CC334F">
      <w:pPr>
        <w:jc w:val="both"/>
        <w:rPr>
          <w:b/>
          <w:lang w:val="ru-RU"/>
        </w:rPr>
      </w:pPr>
      <w:r w:rsidRPr="00CC334F">
        <w:rPr>
          <w:b/>
          <w:lang w:val="ru-RU"/>
        </w:rPr>
        <w:t>ЕД број 15110902,ЕД број 15135913, ЕД број 15135921, ЕД број 15135905</w:t>
      </w:r>
    </w:p>
    <w:p w:rsidR="00CC334F" w:rsidRPr="00CC334F" w:rsidRDefault="00CC334F" w:rsidP="00CC334F">
      <w:pPr>
        <w:tabs>
          <w:tab w:val="left" w:pos="6028"/>
        </w:tabs>
        <w:autoSpaceDE w:val="0"/>
        <w:spacing w:line="240" w:lineRule="auto"/>
        <w:rPr>
          <w:b/>
          <w:lang w:val="sr-Cyrl-CS"/>
        </w:rPr>
      </w:pPr>
    </w:p>
    <w:tbl>
      <w:tblPr>
        <w:tblpPr w:leftFromText="180" w:rightFromText="180" w:vertAnchor="text" w:horzAnchor="margin" w:tblpXSpec="center" w:tblpY="125"/>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8"/>
        <w:gridCol w:w="884"/>
        <w:gridCol w:w="1275"/>
        <w:gridCol w:w="1240"/>
        <w:gridCol w:w="1451"/>
        <w:gridCol w:w="1700"/>
        <w:gridCol w:w="1842"/>
      </w:tblGrid>
      <w:tr w:rsidR="00B90A49" w:rsidRPr="00CC334F" w:rsidTr="00975EF6">
        <w:trPr>
          <w:trHeight w:val="769"/>
        </w:trPr>
        <w:tc>
          <w:tcPr>
            <w:tcW w:w="1808" w:type="dxa"/>
            <w:tcBorders>
              <w:top w:val="single" w:sz="4" w:space="0" w:color="auto"/>
              <w:left w:val="single" w:sz="4" w:space="0" w:color="auto"/>
              <w:bottom w:val="nil"/>
              <w:right w:val="single" w:sz="4" w:space="0" w:color="auto"/>
            </w:tcBorders>
            <w:shd w:val="clear" w:color="auto" w:fill="B6DDE8"/>
            <w:vAlign w:val="center"/>
            <w:hideMark/>
          </w:tcPr>
          <w:p w:rsidR="00B90A49" w:rsidRPr="00141F2B" w:rsidRDefault="00B90A49" w:rsidP="00B90A49">
            <w:pPr>
              <w:tabs>
                <w:tab w:val="left" w:pos="720"/>
                <w:tab w:val="left" w:pos="1440"/>
              </w:tabs>
              <w:jc w:val="center"/>
              <w:rPr>
                <w:b/>
                <w:lang w:val="sr-Cyrl-CS"/>
              </w:rPr>
            </w:pPr>
            <w:r w:rsidRPr="00141F2B">
              <w:rPr>
                <w:b/>
              </w:rPr>
              <w:t>Предмет набавке</w:t>
            </w:r>
          </w:p>
        </w:tc>
        <w:tc>
          <w:tcPr>
            <w:tcW w:w="884" w:type="dxa"/>
            <w:tcBorders>
              <w:top w:val="single" w:sz="4" w:space="0" w:color="auto"/>
              <w:left w:val="single" w:sz="4" w:space="0" w:color="auto"/>
              <w:bottom w:val="nil"/>
              <w:right w:val="single" w:sz="4" w:space="0" w:color="auto"/>
            </w:tcBorders>
            <w:shd w:val="clear" w:color="auto" w:fill="B6DDE8"/>
            <w:vAlign w:val="center"/>
            <w:hideMark/>
          </w:tcPr>
          <w:p w:rsidR="00B90A49" w:rsidRPr="00141F2B" w:rsidRDefault="00B90A49" w:rsidP="00B90A49">
            <w:pPr>
              <w:tabs>
                <w:tab w:val="left" w:pos="720"/>
              </w:tabs>
              <w:jc w:val="center"/>
              <w:rPr>
                <w:rFonts w:eastAsia="Times New Roman"/>
                <w:b/>
                <w:lang w:val="sr-Cyrl-CS"/>
              </w:rPr>
            </w:pPr>
            <w:r w:rsidRPr="00141F2B">
              <w:rPr>
                <w:b/>
              </w:rPr>
              <w:t>Јед.</w:t>
            </w:r>
          </w:p>
          <w:p w:rsidR="00B90A49" w:rsidRPr="00141F2B" w:rsidRDefault="001C1E8B" w:rsidP="00B90A49">
            <w:pPr>
              <w:tabs>
                <w:tab w:val="left" w:pos="720"/>
                <w:tab w:val="left" w:pos="1440"/>
              </w:tabs>
              <w:jc w:val="center"/>
              <w:rPr>
                <w:b/>
                <w:lang w:val="sr-Cyrl-CS"/>
              </w:rPr>
            </w:pPr>
            <w:r w:rsidRPr="00141F2B">
              <w:rPr>
                <w:b/>
              </w:rPr>
              <w:t>М</w:t>
            </w:r>
            <w:r w:rsidR="00B90A49" w:rsidRPr="00141F2B">
              <w:rPr>
                <w:b/>
              </w:rPr>
              <w:t>ере</w:t>
            </w:r>
          </w:p>
        </w:tc>
        <w:tc>
          <w:tcPr>
            <w:tcW w:w="1275"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B90A49" w:rsidRPr="00141F2B" w:rsidRDefault="00B90A49" w:rsidP="00B90A49">
            <w:pPr>
              <w:tabs>
                <w:tab w:val="left" w:pos="720"/>
                <w:tab w:val="left" w:pos="1440"/>
              </w:tabs>
              <w:jc w:val="center"/>
              <w:rPr>
                <w:b/>
                <w:lang w:val="sr-Cyrl-CS"/>
              </w:rPr>
            </w:pPr>
            <w:r w:rsidRPr="00141F2B">
              <w:rPr>
                <w:b/>
              </w:rPr>
              <w:t xml:space="preserve">Јед. </w:t>
            </w:r>
            <w:r w:rsidR="001C1E8B" w:rsidRPr="00141F2B">
              <w:rPr>
                <w:b/>
              </w:rPr>
              <w:t>Ц</w:t>
            </w:r>
            <w:r w:rsidRPr="00141F2B">
              <w:rPr>
                <w:b/>
              </w:rPr>
              <w:t>ена без ПДВ-а</w:t>
            </w:r>
          </w:p>
        </w:tc>
        <w:tc>
          <w:tcPr>
            <w:tcW w:w="124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B90A49" w:rsidRPr="00141F2B" w:rsidRDefault="00B90A49" w:rsidP="00B90A49">
            <w:pPr>
              <w:tabs>
                <w:tab w:val="left" w:pos="720"/>
                <w:tab w:val="left" w:pos="1440"/>
              </w:tabs>
              <w:jc w:val="center"/>
              <w:rPr>
                <w:b/>
                <w:lang w:val="sr-Cyrl-CS"/>
              </w:rPr>
            </w:pPr>
            <w:r w:rsidRPr="00141F2B">
              <w:rPr>
                <w:b/>
              </w:rPr>
              <w:t>Процењене количине</w:t>
            </w:r>
          </w:p>
        </w:tc>
        <w:tc>
          <w:tcPr>
            <w:tcW w:w="145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B90A49" w:rsidRPr="00141F2B" w:rsidRDefault="00B90A49" w:rsidP="00B90A49">
            <w:pPr>
              <w:tabs>
                <w:tab w:val="left" w:pos="720"/>
                <w:tab w:val="left" w:pos="1440"/>
              </w:tabs>
              <w:jc w:val="center"/>
              <w:rPr>
                <w:b/>
                <w:lang w:val="sr-Cyrl-CS"/>
              </w:rPr>
            </w:pPr>
            <w:r w:rsidRPr="00141F2B">
              <w:rPr>
                <w:b/>
              </w:rPr>
              <w:t xml:space="preserve">Јед. </w:t>
            </w:r>
            <w:r w:rsidR="001C1E8B" w:rsidRPr="00141F2B">
              <w:rPr>
                <w:b/>
              </w:rPr>
              <w:t>Ц</w:t>
            </w:r>
            <w:r w:rsidRPr="00141F2B">
              <w:rPr>
                <w:b/>
              </w:rPr>
              <w:t>ена  са ПДВ-ом</w:t>
            </w:r>
          </w:p>
        </w:tc>
        <w:tc>
          <w:tcPr>
            <w:tcW w:w="1700" w:type="dxa"/>
            <w:tcBorders>
              <w:top w:val="single" w:sz="4" w:space="0" w:color="auto"/>
              <w:left w:val="single" w:sz="4" w:space="0" w:color="auto"/>
              <w:bottom w:val="single" w:sz="4" w:space="0" w:color="auto"/>
              <w:right w:val="single" w:sz="4" w:space="0" w:color="auto"/>
            </w:tcBorders>
            <w:shd w:val="clear" w:color="auto" w:fill="B6DDE8"/>
            <w:vAlign w:val="center"/>
          </w:tcPr>
          <w:p w:rsidR="00B90A49" w:rsidRPr="00141F2B" w:rsidRDefault="00B90A49" w:rsidP="00B90A49">
            <w:pPr>
              <w:tabs>
                <w:tab w:val="left" w:pos="720"/>
              </w:tabs>
              <w:jc w:val="center"/>
              <w:rPr>
                <w:rFonts w:eastAsia="Times New Roman"/>
                <w:b/>
                <w:lang w:val="sr-Cyrl-CS"/>
              </w:rPr>
            </w:pPr>
            <w:r w:rsidRPr="00141F2B">
              <w:rPr>
                <w:b/>
              </w:rPr>
              <w:t xml:space="preserve">Укупна цена без ПДВ-а, за процењене количине </w:t>
            </w:r>
          </w:p>
          <w:p w:rsidR="00B90A49" w:rsidRPr="00141F2B" w:rsidRDefault="00B90A49" w:rsidP="00B90A49">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B6DDE8"/>
            <w:vAlign w:val="center"/>
          </w:tcPr>
          <w:p w:rsidR="00B90A49" w:rsidRPr="00141F2B" w:rsidRDefault="00B90A49" w:rsidP="00B90A49">
            <w:pPr>
              <w:tabs>
                <w:tab w:val="left" w:pos="720"/>
              </w:tabs>
              <w:jc w:val="center"/>
              <w:rPr>
                <w:rFonts w:eastAsia="Times New Roman"/>
                <w:b/>
                <w:lang w:val="sr-Cyrl-CS"/>
              </w:rPr>
            </w:pPr>
            <w:r w:rsidRPr="00141F2B">
              <w:rPr>
                <w:b/>
              </w:rPr>
              <w:t xml:space="preserve">Укупна цена са  ПДВ-ом, за процењене количине </w:t>
            </w:r>
          </w:p>
          <w:p w:rsidR="00B90A49" w:rsidRPr="00141F2B" w:rsidRDefault="00B90A49" w:rsidP="00B90A49">
            <w:pPr>
              <w:tabs>
                <w:tab w:val="left" w:pos="720"/>
                <w:tab w:val="left" w:pos="1440"/>
              </w:tabs>
              <w:jc w:val="center"/>
              <w:rPr>
                <w:b/>
                <w:lang w:val="sr-Cyrl-CS"/>
              </w:rPr>
            </w:pPr>
          </w:p>
        </w:tc>
      </w:tr>
      <w:tr w:rsidR="00B90A49" w:rsidRPr="00CC334F" w:rsidTr="00975EF6">
        <w:trPr>
          <w:trHeight w:val="231"/>
        </w:trPr>
        <w:tc>
          <w:tcPr>
            <w:tcW w:w="180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90A49" w:rsidRPr="00141F2B" w:rsidRDefault="00B90A49" w:rsidP="00B90A49">
            <w:pPr>
              <w:tabs>
                <w:tab w:val="left" w:pos="720"/>
                <w:tab w:val="left" w:pos="1440"/>
              </w:tabs>
              <w:jc w:val="center"/>
              <w:rPr>
                <w:b/>
                <w:lang w:val="sr-Cyrl-CS"/>
              </w:rPr>
            </w:pPr>
            <w:r w:rsidRPr="00141F2B">
              <w:rPr>
                <w:b/>
              </w:rPr>
              <w:t>1.</w:t>
            </w:r>
          </w:p>
        </w:tc>
        <w:tc>
          <w:tcPr>
            <w:tcW w:w="88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90A49" w:rsidRPr="00141F2B" w:rsidRDefault="00B90A49" w:rsidP="00B90A49">
            <w:pPr>
              <w:tabs>
                <w:tab w:val="left" w:pos="720"/>
                <w:tab w:val="left" w:pos="1440"/>
              </w:tabs>
              <w:jc w:val="center"/>
              <w:rPr>
                <w:b/>
                <w:lang w:val="sr-Cyrl-CS"/>
              </w:rPr>
            </w:pPr>
            <w:r w:rsidRPr="00141F2B">
              <w:rPr>
                <w:b/>
              </w:rPr>
              <w:t>2.</w:t>
            </w:r>
          </w:p>
        </w:tc>
        <w:tc>
          <w:tcPr>
            <w:tcW w:w="127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90A49" w:rsidRPr="00141F2B" w:rsidRDefault="00B90A49" w:rsidP="00B90A49">
            <w:pPr>
              <w:tabs>
                <w:tab w:val="left" w:pos="720"/>
                <w:tab w:val="left" w:pos="1440"/>
              </w:tabs>
              <w:jc w:val="center"/>
              <w:rPr>
                <w:b/>
                <w:lang w:val="sr-Cyrl-CS"/>
              </w:rPr>
            </w:pPr>
            <w:r w:rsidRPr="00141F2B">
              <w:rPr>
                <w:b/>
              </w:rPr>
              <w:t>3.</w:t>
            </w:r>
          </w:p>
        </w:tc>
        <w:tc>
          <w:tcPr>
            <w:tcW w:w="124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90A49" w:rsidRPr="00141F2B" w:rsidRDefault="00B90A49" w:rsidP="00B90A49">
            <w:pPr>
              <w:tabs>
                <w:tab w:val="left" w:pos="720"/>
                <w:tab w:val="left" w:pos="1440"/>
              </w:tabs>
              <w:jc w:val="center"/>
              <w:rPr>
                <w:b/>
                <w:lang w:val="sr-Cyrl-CS"/>
              </w:rPr>
            </w:pPr>
            <w:r w:rsidRPr="00141F2B">
              <w:rPr>
                <w:b/>
              </w:rPr>
              <w:t>4.</w:t>
            </w:r>
          </w:p>
        </w:tc>
        <w:tc>
          <w:tcPr>
            <w:tcW w:w="145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90A49" w:rsidRPr="00141F2B" w:rsidRDefault="00B90A49" w:rsidP="00B90A49">
            <w:pPr>
              <w:tabs>
                <w:tab w:val="left" w:pos="720"/>
                <w:tab w:val="left" w:pos="1440"/>
              </w:tabs>
              <w:jc w:val="center"/>
              <w:rPr>
                <w:b/>
                <w:lang w:val="sr-Cyrl-CS"/>
              </w:rPr>
            </w:pPr>
            <w:r w:rsidRPr="00141F2B">
              <w:rPr>
                <w:b/>
              </w:rPr>
              <w:t>5.</w:t>
            </w:r>
          </w:p>
        </w:tc>
        <w:tc>
          <w:tcPr>
            <w:tcW w:w="1700" w:type="dxa"/>
            <w:tcBorders>
              <w:top w:val="single" w:sz="4" w:space="0" w:color="auto"/>
              <w:left w:val="single" w:sz="4" w:space="0" w:color="auto"/>
              <w:bottom w:val="single" w:sz="4" w:space="0" w:color="auto"/>
              <w:right w:val="single" w:sz="4" w:space="0" w:color="auto"/>
            </w:tcBorders>
            <w:shd w:val="clear" w:color="auto" w:fill="DAEEF3"/>
            <w:hideMark/>
          </w:tcPr>
          <w:p w:rsidR="00B90A49" w:rsidRPr="00141F2B" w:rsidRDefault="00B90A49" w:rsidP="00B90A49">
            <w:pPr>
              <w:tabs>
                <w:tab w:val="left" w:pos="720"/>
                <w:tab w:val="left" w:pos="1440"/>
              </w:tabs>
              <w:jc w:val="center"/>
              <w:rPr>
                <w:b/>
                <w:lang w:val="sr-Cyrl-CS"/>
              </w:rPr>
            </w:pPr>
            <w:r w:rsidRPr="00141F2B">
              <w:rPr>
                <w:b/>
              </w:rPr>
              <w:t>6. (3х4)</w:t>
            </w:r>
          </w:p>
        </w:tc>
        <w:tc>
          <w:tcPr>
            <w:tcW w:w="1842" w:type="dxa"/>
            <w:tcBorders>
              <w:top w:val="single" w:sz="4" w:space="0" w:color="auto"/>
              <w:left w:val="single" w:sz="4" w:space="0" w:color="auto"/>
              <w:bottom w:val="single" w:sz="4" w:space="0" w:color="auto"/>
              <w:right w:val="single" w:sz="4" w:space="0" w:color="auto"/>
            </w:tcBorders>
            <w:shd w:val="clear" w:color="auto" w:fill="DAEEF3"/>
            <w:hideMark/>
          </w:tcPr>
          <w:p w:rsidR="00B90A49" w:rsidRPr="00141F2B" w:rsidRDefault="00B90A49" w:rsidP="00B90A49">
            <w:pPr>
              <w:tabs>
                <w:tab w:val="left" w:pos="720"/>
                <w:tab w:val="left" w:pos="1440"/>
              </w:tabs>
              <w:jc w:val="center"/>
              <w:rPr>
                <w:b/>
                <w:lang w:val="sr-Cyrl-CS"/>
              </w:rPr>
            </w:pPr>
            <w:r w:rsidRPr="00141F2B">
              <w:rPr>
                <w:b/>
              </w:rPr>
              <w:t>7. (4х5)</w:t>
            </w:r>
          </w:p>
        </w:tc>
      </w:tr>
      <w:tr w:rsidR="00B90A49" w:rsidRPr="00CC334F" w:rsidTr="00975EF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B90A49" w:rsidRPr="00141F2B" w:rsidRDefault="00B90A49" w:rsidP="00B90A49">
            <w:pPr>
              <w:tabs>
                <w:tab w:val="left" w:pos="720"/>
                <w:tab w:val="left" w:pos="1440"/>
              </w:tabs>
              <w:jc w:val="center"/>
            </w:pPr>
            <w:r w:rsidRPr="00141F2B">
              <w:rPr>
                <w:b/>
                <w:bCs/>
              </w:rPr>
              <w:t>Активна  енергија</w:t>
            </w:r>
            <w:r w:rsidRPr="00141F2B">
              <w:rPr>
                <w:bCs/>
                <w:lang w:val="en-GB"/>
              </w:rPr>
              <w:t xml:space="preserve"> </w:t>
            </w:r>
            <w:r w:rsidRPr="00141F2B">
              <w:rPr>
                <w:b/>
                <w:bCs/>
              </w:rPr>
              <w:t>ВТ</w:t>
            </w:r>
            <w:r w:rsidRPr="00141F2B">
              <w:rPr>
                <w:bCs/>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B90A49" w:rsidRPr="00141F2B" w:rsidRDefault="00B90A49" w:rsidP="00B90A49">
            <w:pPr>
              <w:tabs>
                <w:tab w:val="left" w:pos="720"/>
                <w:tab w:val="left" w:pos="1440"/>
              </w:tabs>
              <w:jc w:val="center"/>
            </w:pPr>
            <w:r w:rsidRPr="00141F2B">
              <w:rPr>
                <w:b/>
              </w:rPr>
              <w:t>kWh</w:t>
            </w:r>
          </w:p>
        </w:tc>
        <w:tc>
          <w:tcPr>
            <w:tcW w:w="1275" w:type="dxa"/>
            <w:tcBorders>
              <w:top w:val="single" w:sz="4" w:space="0" w:color="auto"/>
              <w:left w:val="single" w:sz="4" w:space="0" w:color="auto"/>
              <w:bottom w:val="single" w:sz="4" w:space="0" w:color="auto"/>
              <w:right w:val="single" w:sz="4" w:space="0" w:color="auto"/>
            </w:tcBorders>
            <w:vAlign w:val="center"/>
          </w:tcPr>
          <w:p w:rsidR="00B90A49" w:rsidRPr="00141F2B" w:rsidRDefault="00B90A49" w:rsidP="00B90A49">
            <w:pPr>
              <w:tabs>
                <w:tab w:val="left" w:pos="720"/>
                <w:tab w:val="left" w:pos="1440"/>
              </w:tabs>
              <w:jc w:val="center"/>
            </w:pPr>
          </w:p>
        </w:tc>
        <w:tc>
          <w:tcPr>
            <w:tcW w:w="1240" w:type="dxa"/>
            <w:tcBorders>
              <w:top w:val="single" w:sz="4" w:space="0" w:color="auto"/>
              <w:left w:val="single" w:sz="4" w:space="0" w:color="auto"/>
              <w:bottom w:val="single" w:sz="4" w:space="0" w:color="auto"/>
              <w:right w:val="single" w:sz="4" w:space="0" w:color="auto"/>
            </w:tcBorders>
            <w:vAlign w:val="center"/>
            <w:hideMark/>
          </w:tcPr>
          <w:p w:rsidR="00B90A49" w:rsidRPr="00594D13" w:rsidRDefault="001C1E8B" w:rsidP="00B90A49">
            <w:pPr>
              <w:tabs>
                <w:tab w:val="left" w:pos="720"/>
                <w:tab w:val="left" w:pos="1440"/>
              </w:tabs>
              <w:jc w:val="center"/>
              <w:rPr>
                <w:b/>
              </w:rPr>
            </w:pPr>
            <w:r>
              <w:rPr>
                <w:b/>
                <w:lang w:val="sr-Cyrl-CS"/>
              </w:rPr>
              <w:t>96.684</w:t>
            </w:r>
          </w:p>
        </w:tc>
        <w:tc>
          <w:tcPr>
            <w:tcW w:w="1451" w:type="dxa"/>
            <w:tcBorders>
              <w:top w:val="single" w:sz="4" w:space="0" w:color="auto"/>
              <w:left w:val="single" w:sz="4" w:space="0" w:color="auto"/>
              <w:bottom w:val="single" w:sz="4" w:space="0" w:color="auto"/>
              <w:right w:val="single" w:sz="4" w:space="0" w:color="auto"/>
            </w:tcBorders>
            <w:vAlign w:val="center"/>
          </w:tcPr>
          <w:p w:rsidR="00B90A49" w:rsidRPr="00141F2B" w:rsidRDefault="00B90A49" w:rsidP="00B90A49">
            <w:pPr>
              <w:tabs>
                <w:tab w:val="left" w:pos="720"/>
                <w:tab w:val="left" w:pos="1440"/>
              </w:tabs>
              <w:jc w:val="center"/>
              <w:rPr>
                <w:b/>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B90A49" w:rsidRPr="00141F2B" w:rsidRDefault="00B90A49" w:rsidP="00B90A49">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B90A49" w:rsidRPr="00141F2B" w:rsidRDefault="00B90A49" w:rsidP="00B90A49">
            <w:pPr>
              <w:tabs>
                <w:tab w:val="left" w:pos="720"/>
                <w:tab w:val="left" w:pos="1440"/>
              </w:tabs>
              <w:jc w:val="center"/>
              <w:rPr>
                <w:b/>
                <w:lang w:val="sr-Cyrl-CS"/>
              </w:rPr>
            </w:pPr>
          </w:p>
        </w:tc>
      </w:tr>
      <w:tr w:rsidR="00B90A49" w:rsidRPr="00CC334F" w:rsidTr="00975EF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B90A49" w:rsidRPr="00141F2B" w:rsidRDefault="00B90A49" w:rsidP="00B90A49">
            <w:pPr>
              <w:tabs>
                <w:tab w:val="left" w:pos="720"/>
                <w:tab w:val="left" w:pos="1440"/>
              </w:tabs>
              <w:jc w:val="center"/>
            </w:pPr>
            <w:r w:rsidRPr="00141F2B">
              <w:rPr>
                <w:b/>
                <w:bCs/>
              </w:rPr>
              <w:t>Активна енергија</w:t>
            </w:r>
            <w:r w:rsidRPr="00141F2B">
              <w:rPr>
                <w:bCs/>
                <w:lang w:val="en-GB"/>
              </w:rPr>
              <w:t xml:space="preserve"> </w:t>
            </w:r>
            <w:r w:rsidRPr="00141F2B">
              <w:rPr>
                <w:b/>
                <w:bCs/>
              </w:rPr>
              <w:t>НТ</w:t>
            </w:r>
            <w:r w:rsidRPr="00141F2B">
              <w:rPr>
                <w:bCs/>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B90A49" w:rsidRPr="00141F2B" w:rsidRDefault="00B90A49" w:rsidP="00B90A49">
            <w:pPr>
              <w:tabs>
                <w:tab w:val="left" w:pos="720"/>
                <w:tab w:val="left" w:pos="1440"/>
              </w:tabs>
              <w:jc w:val="center"/>
            </w:pPr>
            <w:r w:rsidRPr="00141F2B">
              <w:rPr>
                <w:b/>
              </w:rPr>
              <w:t>kWh</w:t>
            </w:r>
          </w:p>
        </w:tc>
        <w:tc>
          <w:tcPr>
            <w:tcW w:w="1275" w:type="dxa"/>
            <w:tcBorders>
              <w:top w:val="single" w:sz="4" w:space="0" w:color="auto"/>
              <w:left w:val="single" w:sz="4" w:space="0" w:color="auto"/>
              <w:bottom w:val="single" w:sz="4" w:space="0" w:color="auto"/>
              <w:right w:val="single" w:sz="4" w:space="0" w:color="auto"/>
            </w:tcBorders>
            <w:vAlign w:val="center"/>
          </w:tcPr>
          <w:p w:rsidR="00B90A49" w:rsidRPr="00141F2B" w:rsidRDefault="00B90A49" w:rsidP="00B90A49">
            <w:pPr>
              <w:tabs>
                <w:tab w:val="left" w:pos="720"/>
                <w:tab w:val="left" w:pos="1440"/>
              </w:tabs>
              <w:jc w:val="center"/>
            </w:pPr>
          </w:p>
        </w:tc>
        <w:tc>
          <w:tcPr>
            <w:tcW w:w="1240" w:type="dxa"/>
            <w:tcBorders>
              <w:top w:val="single" w:sz="4" w:space="0" w:color="auto"/>
              <w:left w:val="single" w:sz="4" w:space="0" w:color="auto"/>
              <w:bottom w:val="single" w:sz="4" w:space="0" w:color="auto"/>
              <w:right w:val="single" w:sz="4" w:space="0" w:color="auto"/>
            </w:tcBorders>
            <w:vAlign w:val="center"/>
            <w:hideMark/>
          </w:tcPr>
          <w:p w:rsidR="00B90A49" w:rsidRPr="00141F2B" w:rsidRDefault="00B90A49" w:rsidP="00B90A49">
            <w:pPr>
              <w:tabs>
                <w:tab w:val="left" w:pos="720"/>
                <w:tab w:val="left" w:pos="1440"/>
              </w:tabs>
              <w:jc w:val="center"/>
              <w:rPr>
                <w:b/>
                <w:lang w:val="sr-Cyrl-CS"/>
              </w:rPr>
            </w:pPr>
            <w:r>
              <w:rPr>
                <w:b/>
                <w:lang w:val="sr-Cyrl-CS"/>
              </w:rPr>
              <w:t>26.995</w:t>
            </w:r>
          </w:p>
        </w:tc>
        <w:tc>
          <w:tcPr>
            <w:tcW w:w="1451" w:type="dxa"/>
            <w:tcBorders>
              <w:top w:val="single" w:sz="4" w:space="0" w:color="auto"/>
              <w:left w:val="single" w:sz="4" w:space="0" w:color="auto"/>
              <w:bottom w:val="single" w:sz="4" w:space="0" w:color="auto"/>
              <w:right w:val="single" w:sz="4" w:space="0" w:color="auto"/>
            </w:tcBorders>
            <w:vAlign w:val="center"/>
          </w:tcPr>
          <w:p w:rsidR="00B90A49" w:rsidRPr="00141F2B" w:rsidRDefault="00B90A49" w:rsidP="00B90A49">
            <w:pPr>
              <w:tabs>
                <w:tab w:val="left" w:pos="720"/>
                <w:tab w:val="left" w:pos="1440"/>
              </w:tabs>
              <w:jc w:val="center"/>
              <w:rPr>
                <w:b/>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B90A49" w:rsidRPr="00141F2B" w:rsidRDefault="00B90A49" w:rsidP="00B90A49">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B90A49" w:rsidRPr="00141F2B" w:rsidRDefault="00B90A49" w:rsidP="00B90A49">
            <w:pPr>
              <w:tabs>
                <w:tab w:val="left" w:pos="720"/>
                <w:tab w:val="left" w:pos="1440"/>
              </w:tabs>
              <w:jc w:val="center"/>
              <w:rPr>
                <w:b/>
                <w:lang w:val="sr-Cyrl-CS"/>
              </w:rPr>
            </w:pPr>
          </w:p>
        </w:tc>
      </w:tr>
      <w:tr w:rsidR="001C1E8B" w:rsidRPr="00CC334F" w:rsidTr="00975EF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1C1E8B" w:rsidRPr="001C1E8B" w:rsidRDefault="005E0596" w:rsidP="00B90A49">
            <w:pPr>
              <w:tabs>
                <w:tab w:val="left" w:pos="720"/>
                <w:tab w:val="left" w:pos="1440"/>
              </w:tabs>
              <w:jc w:val="center"/>
              <w:rPr>
                <w:b/>
                <w:bCs/>
              </w:rPr>
            </w:pPr>
            <w:r>
              <w:rPr>
                <w:b/>
                <w:bCs/>
                <w:lang/>
              </w:rPr>
              <w:t xml:space="preserve">Активна енергија </w:t>
            </w:r>
            <w:r w:rsidR="001C1E8B">
              <w:rPr>
                <w:b/>
                <w:bCs/>
              </w:rPr>
              <w:t>ЈТ</w:t>
            </w:r>
          </w:p>
        </w:tc>
        <w:tc>
          <w:tcPr>
            <w:tcW w:w="884" w:type="dxa"/>
            <w:tcBorders>
              <w:top w:val="single" w:sz="4" w:space="0" w:color="auto"/>
              <w:left w:val="single" w:sz="4" w:space="0" w:color="auto"/>
              <w:bottom w:val="single" w:sz="4" w:space="0" w:color="auto"/>
              <w:right w:val="single" w:sz="4" w:space="0" w:color="auto"/>
            </w:tcBorders>
            <w:vAlign w:val="center"/>
            <w:hideMark/>
          </w:tcPr>
          <w:p w:rsidR="001C1E8B" w:rsidRPr="00141F2B" w:rsidRDefault="001C1E8B" w:rsidP="00B90A49">
            <w:pPr>
              <w:tabs>
                <w:tab w:val="left" w:pos="720"/>
                <w:tab w:val="left" w:pos="1440"/>
              </w:tabs>
              <w:jc w:val="center"/>
              <w:rPr>
                <w:b/>
              </w:rPr>
            </w:pPr>
            <w:r w:rsidRPr="00141F2B">
              <w:rPr>
                <w:b/>
              </w:rPr>
              <w:t>kWh</w:t>
            </w:r>
          </w:p>
        </w:tc>
        <w:tc>
          <w:tcPr>
            <w:tcW w:w="1275" w:type="dxa"/>
            <w:tcBorders>
              <w:top w:val="single" w:sz="4" w:space="0" w:color="auto"/>
              <w:left w:val="single" w:sz="4" w:space="0" w:color="auto"/>
              <w:bottom w:val="single" w:sz="4" w:space="0" w:color="auto"/>
              <w:right w:val="single" w:sz="4" w:space="0" w:color="auto"/>
            </w:tcBorders>
            <w:vAlign w:val="center"/>
          </w:tcPr>
          <w:p w:rsidR="001C1E8B" w:rsidRPr="00141F2B" w:rsidRDefault="001C1E8B" w:rsidP="00B90A49">
            <w:pPr>
              <w:tabs>
                <w:tab w:val="left" w:pos="720"/>
                <w:tab w:val="left" w:pos="1440"/>
              </w:tabs>
              <w:jc w:val="center"/>
            </w:pPr>
          </w:p>
        </w:tc>
        <w:tc>
          <w:tcPr>
            <w:tcW w:w="1240" w:type="dxa"/>
            <w:tcBorders>
              <w:top w:val="single" w:sz="4" w:space="0" w:color="auto"/>
              <w:left w:val="single" w:sz="4" w:space="0" w:color="auto"/>
              <w:bottom w:val="single" w:sz="4" w:space="0" w:color="auto"/>
              <w:right w:val="single" w:sz="4" w:space="0" w:color="auto"/>
            </w:tcBorders>
            <w:vAlign w:val="center"/>
            <w:hideMark/>
          </w:tcPr>
          <w:p w:rsidR="001C1E8B" w:rsidRDefault="001C1E8B" w:rsidP="00B90A49">
            <w:pPr>
              <w:tabs>
                <w:tab w:val="left" w:pos="720"/>
                <w:tab w:val="left" w:pos="1440"/>
              </w:tabs>
              <w:jc w:val="center"/>
              <w:rPr>
                <w:b/>
                <w:lang w:val="sr-Cyrl-CS"/>
              </w:rPr>
            </w:pPr>
            <w:r>
              <w:rPr>
                <w:b/>
                <w:lang w:val="sr-Cyrl-CS"/>
              </w:rPr>
              <w:t>21.311</w:t>
            </w:r>
          </w:p>
        </w:tc>
        <w:tc>
          <w:tcPr>
            <w:tcW w:w="1451" w:type="dxa"/>
            <w:tcBorders>
              <w:top w:val="single" w:sz="4" w:space="0" w:color="auto"/>
              <w:left w:val="single" w:sz="4" w:space="0" w:color="auto"/>
              <w:bottom w:val="single" w:sz="4" w:space="0" w:color="auto"/>
              <w:right w:val="single" w:sz="4" w:space="0" w:color="auto"/>
            </w:tcBorders>
            <w:vAlign w:val="center"/>
          </w:tcPr>
          <w:p w:rsidR="001C1E8B" w:rsidRPr="00141F2B" w:rsidRDefault="001C1E8B" w:rsidP="00B90A49">
            <w:pPr>
              <w:tabs>
                <w:tab w:val="left" w:pos="720"/>
                <w:tab w:val="left" w:pos="1440"/>
              </w:tabs>
              <w:jc w:val="center"/>
              <w:rPr>
                <w:b/>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1C1E8B" w:rsidRPr="00141F2B" w:rsidRDefault="001C1E8B" w:rsidP="00B90A49">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1C1E8B" w:rsidRPr="00141F2B" w:rsidRDefault="001C1E8B" w:rsidP="00B90A49">
            <w:pPr>
              <w:tabs>
                <w:tab w:val="left" w:pos="720"/>
                <w:tab w:val="left" w:pos="1440"/>
              </w:tabs>
              <w:jc w:val="center"/>
              <w:rPr>
                <w:b/>
                <w:lang w:val="sr-Cyrl-CS"/>
              </w:rPr>
            </w:pPr>
          </w:p>
        </w:tc>
      </w:tr>
    </w:tbl>
    <w:p w:rsidR="00CC334F" w:rsidRPr="001C1E8B" w:rsidRDefault="00CC334F" w:rsidP="00CC334F">
      <w:pPr>
        <w:tabs>
          <w:tab w:val="left" w:pos="6028"/>
        </w:tabs>
        <w:autoSpaceDE w:val="0"/>
        <w:spacing w:line="240" w:lineRule="auto"/>
      </w:pPr>
    </w:p>
    <w:p w:rsidR="00CC334F" w:rsidRPr="001C1E8B" w:rsidRDefault="00CC334F" w:rsidP="001C1E8B">
      <w:pPr>
        <w:tabs>
          <w:tab w:val="left" w:pos="6028"/>
        </w:tabs>
        <w:autoSpaceDE w:val="0"/>
        <w:spacing w:line="240" w:lineRule="auto"/>
      </w:pPr>
    </w:p>
    <w:p w:rsidR="00CC334F" w:rsidRPr="00CC334F" w:rsidRDefault="00CC334F" w:rsidP="00CC334F">
      <w:pPr>
        <w:tabs>
          <w:tab w:val="left" w:pos="6028"/>
        </w:tabs>
        <w:autoSpaceDE w:val="0"/>
        <w:spacing w:line="240" w:lineRule="auto"/>
        <w:jc w:val="center"/>
        <w:rPr>
          <w:lang w:val="sr-Cyrl-CS"/>
        </w:rPr>
      </w:pPr>
      <w:r w:rsidRPr="00CC334F">
        <w:t>М</w:t>
      </w:r>
      <w:r>
        <w:rPr>
          <w:lang w:val="sr-Cyrl-CS"/>
        </w:rPr>
        <w:t>.</w:t>
      </w:r>
      <w:r w:rsidRPr="00CC334F">
        <w:t>П</w:t>
      </w:r>
    </w:p>
    <w:p w:rsidR="00CC334F" w:rsidRPr="00CC334F" w:rsidRDefault="00CC334F" w:rsidP="00CC334F">
      <w:pPr>
        <w:tabs>
          <w:tab w:val="left" w:pos="6028"/>
        </w:tabs>
        <w:autoSpaceDE w:val="0"/>
        <w:spacing w:line="240" w:lineRule="auto"/>
        <w:jc w:val="both"/>
        <w:rPr>
          <w:lang w:val="sr-Cyrl-CS"/>
        </w:rPr>
      </w:pPr>
      <w:r w:rsidRPr="00CC334F">
        <w:rPr>
          <w:lang w:val="sr-Cyrl-CS"/>
        </w:rPr>
        <w:tab/>
      </w:r>
      <w:r>
        <w:rPr>
          <w:lang w:val="sr-Cyrl-CS"/>
        </w:rPr>
        <w:tab/>
      </w:r>
      <w:r w:rsidRPr="00CC334F">
        <w:t>Потпис</w:t>
      </w:r>
      <w:r w:rsidRPr="00CC334F">
        <w:rPr>
          <w:lang w:val="sr-Cyrl-CS"/>
        </w:rPr>
        <w:t xml:space="preserve"> </w:t>
      </w:r>
      <w:r w:rsidRPr="00CC334F">
        <w:t>понуђача</w:t>
      </w:r>
    </w:p>
    <w:p w:rsidR="00CC334F" w:rsidRPr="00CC334F" w:rsidRDefault="00CC334F" w:rsidP="00CC334F">
      <w:pPr>
        <w:tabs>
          <w:tab w:val="left" w:pos="6028"/>
        </w:tabs>
        <w:autoSpaceDE w:val="0"/>
        <w:spacing w:line="240" w:lineRule="auto"/>
        <w:jc w:val="both"/>
        <w:rPr>
          <w:lang w:val="sr-Cyrl-CS"/>
        </w:rPr>
      </w:pPr>
      <w:r w:rsidRPr="00CC334F">
        <w:rPr>
          <w:lang w:val="sr-Cyrl-CS"/>
        </w:rPr>
        <w:tab/>
      </w:r>
      <w:r>
        <w:rPr>
          <w:lang w:val="sr-Cyrl-CS"/>
        </w:rPr>
        <w:t xml:space="preserve">  </w:t>
      </w:r>
      <w:r w:rsidRPr="00CC334F">
        <w:t xml:space="preserve">_____________________ </w:t>
      </w:r>
    </w:p>
    <w:p w:rsidR="00CC334F" w:rsidRPr="00CC334F" w:rsidRDefault="00CC334F" w:rsidP="00CC334F">
      <w:pPr>
        <w:tabs>
          <w:tab w:val="left" w:pos="6028"/>
        </w:tabs>
        <w:autoSpaceDE w:val="0"/>
        <w:spacing w:line="240" w:lineRule="auto"/>
        <w:jc w:val="center"/>
        <w:rPr>
          <w:lang w:val="sr-Cyrl-CS"/>
        </w:rPr>
      </w:pPr>
    </w:p>
    <w:p w:rsidR="00CC334F" w:rsidRPr="00CC334F" w:rsidRDefault="00CC334F" w:rsidP="00CC334F">
      <w:pPr>
        <w:tabs>
          <w:tab w:val="left" w:pos="6028"/>
        </w:tabs>
        <w:autoSpaceDE w:val="0"/>
        <w:spacing w:line="240" w:lineRule="auto"/>
        <w:rPr>
          <w:b/>
        </w:rPr>
      </w:pPr>
      <w:r w:rsidRPr="00CC334F">
        <w:rPr>
          <w:b/>
        </w:rPr>
        <w:t>2. Трошкови приступа систему за преноселектричне енергије</w:t>
      </w:r>
    </w:p>
    <w:p w:rsidR="00CC334F" w:rsidRPr="00CC334F" w:rsidRDefault="00CC334F" w:rsidP="00CC334F">
      <w:pPr>
        <w:tabs>
          <w:tab w:val="left" w:pos="6028"/>
        </w:tabs>
        <w:autoSpaceDE w:val="0"/>
        <w:spacing w:line="240" w:lineRule="auto"/>
        <w:rPr>
          <w:lang w:val="sr-Cyrl-CS"/>
        </w:rPr>
      </w:pPr>
      <w:r w:rsidRPr="00CC334F">
        <w:t>Према важећој Одлуци о утврђивању цена за приступ систему за пренос електричне енергијена коју је прибављена сагласност Агенције за енергетику Републике Србије и која је обја</w:t>
      </w:r>
      <w:r>
        <w:t xml:space="preserve">вљена у </w:t>
      </w:r>
      <w:r w:rsidRPr="00CC334F">
        <w:t>Служ</w:t>
      </w:r>
      <w:r>
        <w:t>беном гласнику Републике Србије</w:t>
      </w:r>
      <w:r w:rsidRPr="00CC334F">
        <w:t>.</w:t>
      </w:r>
    </w:p>
    <w:p w:rsidR="00CC334F" w:rsidRPr="00CC334F" w:rsidRDefault="00CC334F" w:rsidP="00CC334F">
      <w:pPr>
        <w:tabs>
          <w:tab w:val="left" w:pos="6028"/>
        </w:tabs>
        <w:autoSpaceDE w:val="0"/>
        <w:spacing w:line="240" w:lineRule="auto"/>
        <w:rPr>
          <w:b/>
        </w:rPr>
      </w:pPr>
      <w:r w:rsidRPr="00CC334F">
        <w:rPr>
          <w:b/>
        </w:rPr>
        <w:t>3. Трошкови приступа систему за дистрибуцију електричне енергије</w:t>
      </w:r>
    </w:p>
    <w:p w:rsidR="00CC334F" w:rsidRPr="00CC334F" w:rsidRDefault="00CC334F" w:rsidP="00CC334F">
      <w:pPr>
        <w:tabs>
          <w:tab w:val="left" w:pos="6028"/>
        </w:tabs>
        <w:autoSpaceDE w:val="0"/>
        <w:spacing w:line="240" w:lineRule="auto"/>
        <w:rPr>
          <w:b/>
          <w:lang w:val="sr-Cyrl-CS"/>
        </w:rPr>
      </w:pPr>
      <w:r w:rsidRPr="00CC334F">
        <w:t>Према важећим Одлукама о цени приступа систему за дистрибуцију електричне енергије,на дистрибутивном подручју Привредног друштва за дистрибуцију електричне енергије из надлежности за конзумно подручје купца , а</w:t>
      </w:r>
      <w:r w:rsidR="006A1646">
        <w:rPr>
          <w:lang w:val="sr-Cyrl-CS"/>
        </w:rPr>
        <w:t xml:space="preserve"> </w:t>
      </w:r>
      <w:r w:rsidRPr="00CC334F">
        <w:t>на које је прибављена сагласност Агенције за енергетику Републи</w:t>
      </w:r>
      <w:r>
        <w:t>ке Србије и које су објављене у</w:t>
      </w:r>
      <w:r w:rsidRPr="00CC334F">
        <w:t xml:space="preserve"> Служ</w:t>
      </w:r>
      <w:r>
        <w:t>беном гласнику Република Србије</w:t>
      </w:r>
      <w:r w:rsidRPr="00CC334F">
        <w:t>.</w:t>
      </w:r>
    </w:p>
    <w:p w:rsidR="00CC334F" w:rsidRPr="00CC334F" w:rsidRDefault="00CC334F" w:rsidP="00CC334F">
      <w:pPr>
        <w:tabs>
          <w:tab w:val="left" w:pos="6028"/>
        </w:tabs>
        <w:autoSpaceDE w:val="0"/>
        <w:spacing w:line="240" w:lineRule="auto"/>
        <w:rPr>
          <w:b/>
        </w:rPr>
      </w:pPr>
      <w:r w:rsidRPr="00CC334F">
        <w:rPr>
          <w:b/>
        </w:rPr>
        <w:t>4. Трошкови накнаде за подстицај повлашћених произвођача ел.енергије</w:t>
      </w:r>
    </w:p>
    <w:p w:rsidR="00CC334F" w:rsidRPr="00CC334F" w:rsidRDefault="00CC334F" w:rsidP="00CC334F">
      <w:pPr>
        <w:tabs>
          <w:tab w:val="left" w:pos="6028"/>
        </w:tabs>
        <w:autoSpaceDE w:val="0"/>
        <w:spacing w:line="240" w:lineRule="auto"/>
      </w:pPr>
      <w:r w:rsidRPr="00CC334F">
        <w:t>Према важећој Уредби о мерама подстицаја за повлашћене произвођаче ел енергије.</w:t>
      </w:r>
    </w:p>
    <w:p w:rsidR="00CC334F" w:rsidRPr="00CC334F" w:rsidRDefault="00CC334F" w:rsidP="00CC334F">
      <w:pPr>
        <w:tabs>
          <w:tab w:val="left" w:pos="6028"/>
        </w:tabs>
        <w:autoSpaceDE w:val="0"/>
        <w:spacing w:line="240" w:lineRule="auto"/>
        <w:rPr>
          <w:b/>
        </w:rPr>
      </w:pPr>
      <w:r w:rsidRPr="00CC334F">
        <w:rPr>
          <w:b/>
        </w:rPr>
        <w:t>Сагласност на примену начина обрачуна наведених у тачки 2 до 4 овог обрасца.</w:t>
      </w:r>
    </w:p>
    <w:p w:rsidR="00D2733D" w:rsidRDefault="00D2733D" w:rsidP="00CC334F">
      <w:pPr>
        <w:tabs>
          <w:tab w:val="left" w:pos="6028"/>
        </w:tabs>
        <w:autoSpaceDE w:val="0"/>
        <w:spacing w:line="240" w:lineRule="auto"/>
        <w:rPr>
          <w:b/>
        </w:rPr>
      </w:pPr>
    </w:p>
    <w:p w:rsidR="00CC334F" w:rsidRDefault="00D2733D" w:rsidP="00CC334F">
      <w:pPr>
        <w:tabs>
          <w:tab w:val="left" w:pos="6028"/>
        </w:tabs>
        <w:autoSpaceDE w:val="0"/>
        <w:spacing w:line="240" w:lineRule="auto"/>
        <w:rPr>
          <w:color w:val="auto"/>
        </w:rPr>
      </w:pPr>
      <w:r>
        <w:rPr>
          <w:b/>
        </w:rPr>
        <w:t xml:space="preserve">5.Акциза на име електричне енергије </w:t>
      </w:r>
      <w:r w:rsidRPr="00D2733D">
        <w:t xml:space="preserve">у складу са </w:t>
      </w:r>
      <w:r w:rsidR="00A46207">
        <w:rPr>
          <w:color w:val="auto"/>
        </w:rPr>
        <w:t>Законом о изменама и допунама Закона о акцизама („Сл.гл.РС“, бр.55/15).</w:t>
      </w:r>
    </w:p>
    <w:p w:rsidR="00A46207" w:rsidRPr="00D2733D" w:rsidRDefault="00A46207" w:rsidP="00CC334F">
      <w:pPr>
        <w:tabs>
          <w:tab w:val="left" w:pos="6028"/>
        </w:tabs>
        <w:autoSpaceDE w:val="0"/>
        <w:spacing w:line="240" w:lineRule="auto"/>
      </w:pPr>
    </w:p>
    <w:p w:rsidR="00CC334F" w:rsidRPr="00CC334F" w:rsidRDefault="00CC334F" w:rsidP="00CC334F">
      <w:pPr>
        <w:tabs>
          <w:tab w:val="left" w:pos="6028"/>
        </w:tabs>
        <w:autoSpaceDE w:val="0"/>
        <w:spacing w:line="240" w:lineRule="auto"/>
      </w:pPr>
      <w:r w:rsidRPr="00CC334F">
        <w:rPr>
          <w:b/>
        </w:rPr>
        <w:t xml:space="preserve">                 </w:t>
      </w:r>
      <w:r w:rsidRPr="00CC334F">
        <w:t xml:space="preserve">Датум                                                              </w:t>
      </w:r>
      <w:r>
        <w:rPr>
          <w:lang w:val="sr-Cyrl-CS"/>
        </w:rPr>
        <w:t xml:space="preserve">            </w:t>
      </w:r>
      <w:r w:rsidRPr="00CC334F">
        <w:t>Понуђач</w:t>
      </w:r>
    </w:p>
    <w:p w:rsidR="00CC334F" w:rsidRPr="00CC334F" w:rsidRDefault="00CC334F" w:rsidP="00CC334F">
      <w:pPr>
        <w:tabs>
          <w:tab w:val="left" w:pos="6028"/>
        </w:tabs>
        <w:autoSpaceDE w:val="0"/>
        <w:spacing w:line="240" w:lineRule="auto"/>
      </w:pPr>
      <w:r w:rsidRPr="00CC334F">
        <w:t xml:space="preserve">_______________________     </w:t>
      </w:r>
      <w:r>
        <w:rPr>
          <w:lang w:val="sr-Cyrl-CS"/>
        </w:rPr>
        <w:t xml:space="preserve">                   </w:t>
      </w:r>
      <w:r w:rsidRPr="00CC334F">
        <w:t>М</w:t>
      </w:r>
      <w:r>
        <w:rPr>
          <w:lang w:val="sr-Cyrl-CS"/>
        </w:rPr>
        <w:t>.</w:t>
      </w:r>
      <w:r w:rsidRPr="00CC334F">
        <w:t xml:space="preserve">П         _____________________________ </w:t>
      </w:r>
    </w:p>
    <w:p w:rsidR="00CC334F" w:rsidRPr="00CC334F" w:rsidRDefault="00CC334F" w:rsidP="00CC334F">
      <w:pPr>
        <w:tabs>
          <w:tab w:val="left" w:pos="6028"/>
        </w:tabs>
        <w:autoSpaceDE w:val="0"/>
        <w:spacing w:line="240" w:lineRule="auto"/>
        <w:jc w:val="center"/>
      </w:pPr>
    </w:p>
    <w:p w:rsidR="00CC334F" w:rsidRPr="00CC334F" w:rsidRDefault="00CC334F" w:rsidP="00CC334F">
      <w:pPr>
        <w:tabs>
          <w:tab w:val="left" w:pos="6028"/>
        </w:tabs>
        <w:autoSpaceDE w:val="0"/>
        <w:spacing w:line="240" w:lineRule="auto"/>
        <w:jc w:val="center"/>
        <w:rPr>
          <w:b/>
        </w:rPr>
      </w:pPr>
    </w:p>
    <w:p w:rsidR="00CC334F" w:rsidRDefault="00CC334F" w:rsidP="00CC334F">
      <w:pPr>
        <w:tabs>
          <w:tab w:val="left" w:pos="6028"/>
        </w:tabs>
        <w:autoSpaceDE w:val="0"/>
        <w:spacing w:line="240" w:lineRule="auto"/>
        <w:jc w:val="center"/>
        <w:rPr>
          <w:b/>
          <w:lang w:val="sr-Cyrl-CS"/>
        </w:rPr>
      </w:pPr>
      <w:r w:rsidRPr="00CC334F">
        <w:rPr>
          <w:b/>
        </w:rPr>
        <w:t>Упутство за попуњавање образца структуре цене</w:t>
      </w:r>
    </w:p>
    <w:p w:rsidR="00CC334F" w:rsidRDefault="00CC334F" w:rsidP="00CC334F">
      <w:pPr>
        <w:tabs>
          <w:tab w:val="left" w:pos="6028"/>
        </w:tabs>
        <w:autoSpaceDE w:val="0"/>
        <w:spacing w:line="240" w:lineRule="auto"/>
        <w:jc w:val="center"/>
        <w:rPr>
          <w:b/>
          <w:lang w:val="sr-Cyrl-CS"/>
        </w:rPr>
      </w:pPr>
    </w:p>
    <w:p w:rsidR="00CC334F" w:rsidRDefault="00CC334F" w:rsidP="00CC334F">
      <w:pPr>
        <w:tabs>
          <w:tab w:val="left" w:pos="6028"/>
        </w:tabs>
        <w:autoSpaceDE w:val="0"/>
        <w:spacing w:line="240" w:lineRule="auto"/>
        <w:jc w:val="center"/>
        <w:rPr>
          <w:b/>
          <w:lang w:val="sr-Cyrl-CS"/>
        </w:rPr>
      </w:pPr>
    </w:p>
    <w:p w:rsidR="00CC334F" w:rsidRDefault="00CC334F" w:rsidP="00CC334F">
      <w:pPr>
        <w:tabs>
          <w:tab w:val="left" w:pos="6028"/>
        </w:tabs>
        <w:autoSpaceDE w:val="0"/>
        <w:spacing w:line="240" w:lineRule="auto"/>
        <w:jc w:val="center"/>
        <w:rPr>
          <w:b/>
          <w:lang w:val="sr-Cyrl-CS"/>
        </w:rPr>
      </w:pPr>
    </w:p>
    <w:p w:rsidR="00CC334F" w:rsidRPr="00CC334F" w:rsidRDefault="00CC334F" w:rsidP="00CC334F">
      <w:pPr>
        <w:tabs>
          <w:tab w:val="left" w:pos="6028"/>
        </w:tabs>
        <w:autoSpaceDE w:val="0"/>
        <w:spacing w:line="240" w:lineRule="auto"/>
        <w:jc w:val="center"/>
        <w:rPr>
          <w:b/>
          <w:lang w:val="sr-Cyrl-CS"/>
        </w:rPr>
      </w:pPr>
    </w:p>
    <w:p w:rsidR="00CC334F" w:rsidRPr="00434CAB" w:rsidRDefault="00434CAB" w:rsidP="00A1793F">
      <w:pPr>
        <w:tabs>
          <w:tab w:val="left" w:pos="6028"/>
        </w:tabs>
        <w:autoSpaceDE w:val="0"/>
        <w:spacing w:line="240" w:lineRule="auto"/>
        <w:jc w:val="both"/>
        <w:rPr>
          <w:b/>
        </w:rPr>
      </w:pPr>
      <w:r>
        <w:rPr>
          <w:lang w:val="sr-Cyrl-CS"/>
        </w:rPr>
        <w:t>1.</w:t>
      </w:r>
      <w:r w:rsidR="00CC334F" w:rsidRPr="00CC334F">
        <w:t>Понуђач треба да попуни образац структуре цене тако што ће унети понуђену јединичну цену ,</w:t>
      </w:r>
      <w:r w:rsidR="00CC334F" w:rsidRPr="00434CAB">
        <w:rPr>
          <w:b/>
        </w:rPr>
        <w:t>изражену у динарима по јединици мере (Kwh)</w:t>
      </w:r>
    </w:p>
    <w:p w:rsidR="00CC334F" w:rsidRDefault="00CC334F" w:rsidP="00A1793F">
      <w:pPr>
        <w:tabs>
          <w:tab w:val="left" w:pos="6028"/>
        </w:tabs>
        <w:autoSpaceDE w:val="0"/>
        <w:spacing w:line="240" w:lineRule="auto"/>
        <w:jc w:val="both"/>
        <w:rPr>
          <w:lang w:val="sr-Cyrl-CS"/>
        </w:rPr>
      </w:pPr>
      <w:r w:rsidRPr="00CC334F">
        <w:t>и тај податак  оверити печатом и потписом на месту одређеном за то.</w:t>
      </w:r>
    </w:p>
    <w:p w:rsidR="00CC334F" w:rsidRPr="00CC334F" w:rsidRDefault="00CC334F" w:rsidP="00A1793F">
      <w:pPr>
        <w:tabs>
          <w:tab w:val="left" w:pos="6028"/>
        </w:tabs>
        <w:autoSpaceDE w:val="0"/>
        <w:spacing w:line="240" w:lineRule="auto"/>
        <w:jc w:val="both"/>
        <w:rPr>
          <w:lang w:val="sr-Cyrl-CS"/>
        </w:rPr>
      </w:pPr>
    </w:p>
    <w:p w:rsidR="00CC334F" w:rsidRDefault="00434CAB" w:rsidP="00A1793F">
      <w:pPr>
        <w:tabs>
          <w:tab w:val="left" w:pos="6028"/>
        </w:tabs>
        <w:autoSpaceDE w:val="0"/>
        <w:spacing w:line="240" w:lineRule="auto"/>
        <w:jc w:val="both"/>
        <w:rPr>
          <w:lang w:val="sr-Cyrl-CS"/>
        </w:rPr>
      </w:pPr>
      <w:r>
        <w:rPr>
          <w:lang w:val="sr-Cyrl-CS"/>
        </w:rPr>
        <w:t>2.</w:t>
      </w:r>
      <w:r w:rsidR="00CC334F" w:rsidRPr="00CC334F">
        <w:t>Образац структуре цене понуђач мора да попуни,овери и потпише,чиме потврђује да је сагласан са применом начина обрачуна трошко</w:t>
      </w:r>
      <w:r w:rsidR="00A1793F">
        <w:t>ва наведених у тачкама од 2 до 5</w:t>
      </w:r>
      <w:r w:rsidR="00CC334F" w:rsidRPr="00CC334F">
        <w:t xml:space="preserve"> обрасца структуре цене.</w:t>
      </w:r>
    </w:p>
    <w:p w:rsidR="00CC334F" w:rsidRPr="00CC334F" w:rsidRDefault="00CC334F" w:rsidP="00A1793F">
      <w:pPr>
        <w:tabs>
          <w:tab w:val="left" w:pos="6028"/>
        </w:tabs>
        <w:autoSpaceDE w:val="0"/>
        <w:spacing w:line="240" w:lineRule="auto"/>
        <w:jc w:val="both"/>
        <w:rPr>
          <w:lang w:val="sr-Cyrl-CS"/>
        </w:rPr>
      </w:pPr>
    </w:p>
    <w:p w:rsidR="00CC334F" w:rsidRPr="00CC334F" w:rsidRDefault="00434CAB" w:rsidP="00A1793F">
      <w:pPr>
        <w:tabs>
          <w:tab w:val="left" w:pos="6028"/>
        </w:tabs>
        <w:autoSpaceDE w:val="0"/>
        <w:spacing w:line="240" w:lineRule="auto"/>
        <w:jc w:val="both"/>
      </w:pPr>
      <w:r>
        <w:rPr>
          <w:lang w:val="sr-Cyrl-CS"/>
        </w:rPr>
        <w:t>3.</w:t>
      </w:r>
      <w:r w:rsidR="00CC334F" w:rsidRPr="00CC334F">
        <w:t>Уколико понуђачи подносе заједничку понуду ,група понуђача може да се определи  да образац понуде потписују и печатом оверавају сви</w:t>
      </w:r>
      <w:r w:rsidR="00CC334F">
        <w:rPr>
          <w:lang w:val="sr-Cyrl-CS"/>
        </w:rPr>
        <w:t xml:space="preserve"> </w:t>
      </w:r>
      <w:r w:rsidR="00CC334F">
        <w:t>понуђачи и</w:t>
      </w:r>
      <w:r w:rsidR="00CC334F" w:rsidRPr="00CC334F">
        <w:t xml:space="preserve">з групе понуђача или група понуђача може да одреди једног понуђача из групе који ће попунити, потписати и печатом оверити образац понуде. </w:t>
      </w:r>
    </w:p>
    <w:p w:rsidR="00CC334F" w:rsidRPr="00CC334F" w:rsidRDefault="00CC334F" w:rsidP="00A1793F">
      <w:pPr>
        <w:tabs>
          <w:tab w:val="left" w:pos="6028"/>
        </w:tabs>
        <w:autoSpaceDE w:val="0"/>
        <w:spacing w:line="240" w:lineRule="auto"/>
        <w:jc w:val="both"/>
      </w:pPr>
    </w:p>
    <w:p w:rsidR="00CC334F" w:rsidRPr="00CC334F" w:rsidRDefault="00CC334F" w:rsidP="00A1793F">
      <w:pPr>
        <w:tabs>
          <w:tab w:val="left" w:pos="6028"/>
        </w:tabs>
        <w:autoSpaceDE w:val="0"/>
        <w:spacing w:line="240" w:lineRule="auto"/>
        <w:jc w:val="both"/>
        <w:rPr>
          <w:b/>
          <w:i/>
        </w:rPr>
      </w:pPr>
    </w:p>
    <w:p w:rsidR="00CC334F" w:rsidRPr="00CC334F" w:rsidRDefault="00CC334F" w:rsidP="00A1793F">
      <w:pPr>
        <w:tabs>
          <w:tab w:val="left" w:pos="6028"/>
        </w:tabs>
        <w:autoSpaceDE w:val="0"/>
        <w:spacing w:line="240" w:lineRule="auto"/>
        <w:jc w:val="both"/>
        <w:rPr>
          <w:b/>
          <w:i/>
        </w:rPr>
      </w:pPr>
    </w:p>
    <w:p w:rsidR="00CC334F" w:rsidRPr="00CC334F" w:rsidRDefault="00CC334F" w:rsidP="00CC334F">
      <w:pPr>
        <w:tabs>
          <w:tab w:val="left" w:pos="6028"/>
        </w:tabs>
        <w:autoSpaceDE w:val="0"/>
        <w:spacing w:line="240" w:lineRule="auto"/>
        <w:rPr>
          <w:b/>
          <w:i/>
          <w:lang w:val="sr-Cyrl-CS"/>
        </w:rPr>
      </w:pPr>
    </w:p>
    <w:p w:rsidR="00CC334F" w:rsidRPr="00CC334F" w:rsidRDefault="00CC334F" w:rsidP="00CC334F"/>
    <w:p w:rsidR="00CC334F" w:rsidRPr="00CC334F" w:rsidRDefault="00CC334F" w:rsidP="00CC334F"/>
    <w:p w:rsidR="00CC334F" w:rsidRPr="00F8231E" w:rsidRDefault="00CC334F" w:rsidP="00CC334F">
      <w:pPr>
        <w:rPr>
          <w:rFonts w:ascii="Arial" w:hAnsi="Arial" w:cs="Arial"/>
        </w:rPr>
      </w:pPr>
    </w:p>
    <w:p w:rsidR="00CC334F" w:rsidRPr="00F8231E" w:rsidRDefault="00CC334F" w:rsidP="00CC334F">
      <w:pPr>
        <w:rPr>
          <w:rFonts w:ascii="Arial" w:hAnsi="Arial" w:cs="Arial"/>
        </w:rPr>
      </w:pPr>
    </w:p>
    <w:p w:rsidR="00CC334F" w:rsidRPr="00F8231E" w:rsidRDefault="00CC334F" w:rsidP="00CC334F">
      <w:pPr>
        <w:rPr>
          <w:rFonts w:ascii="Arial" w:hAnsi="Arial" w:cs="Arial"/>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Pr="00F86ACF" w:rsidRDefault="00CC334F" w:rsidP="00CC334F">
      <w:pPr>
        <w:shd w:val="clear" w:color="auto" w:fill="C6D9F1"/>
        <w:jc w:val="center"/>
        <w:rPr>
          <w:color w:val="auto"/>
          <w:lang w:val="ru-RU"/>
        </w:rPr>
      </w:pPr>
      <w:r w:rsidRPr="00F86ACF">
        <w:rPr>
          <w:b/>
          <w:bCs/>
          <w:i/>
          <w:iCs/>
          <w:color w:val="auto"/>
        </w:rPr>
        <w:t>X</w:t>
      </w:r>
      <w:r w:rsidR="00434CAB">
        <w:rPr>
          <w:b/>
          <w:bCs/>
          <w:i/>
          <w:iCs/>
          <w:color w:val="auto"/>
          <w:lang w:val="sr-Latn-CS"/>
        </w:rPr>
        <w:t>II</w:t>
      </w:r>
      <w:r w:rsidRPr="00F86ACF">
        <w:rPr>
          <w:b/>
          <w:bCs/>
          <w:i/>
          <w:iCs/>
          <w:color w:val="auto"/>
          <w:lang w:val="ru-RU"/>
        </w:rPr>
        <w:t xml:space="preserve"> ОБРАЗАЦ </w:t>
      </w:r>
      <w:r w:rsidR="00434CAB">
        <w:rPr>
          <w:b/>
          <w:bCs/>
          <w:i/>
          <w:iCs/>
          <w:color w:val="auto"/>
          <w:lang w:val="sr-Cyrl-CS"/>
        </w:rPr>
        <w:t xml:space="preserve">ИЗЈАВЕ О ОБАВЕЗАМА ПОНУЂАЧА ИЗ ЧЛ.75.СТАВ 2 ЗАКОН </w:t>
      </w:r>
    </w:p>
    <w:p w:rsidR="00CC334F" w:rsidRDefault="00CC334F" w:rsidP="00C75146">
      <w:pPr>
        <w:tabs>
          <w:tab w:val="left" w:pos="6028"/>
        </w:tabs>
        <w:autoSpaceDE w:val="0"/>
        <w:spacing w:line="240" w:lineRule="auto"/>
        <w:rPr>
          <w:b/>
          <w:bCs/>
          <w:i/>
          <w:iCs/>
          <w:sz w:val="28"/>
          <w:szCs w:val="28"/>
          <w:lang w:val="sr-Cyrl-CS"/>
        </w:rPr>
      </w:pPr>
    </w:p>
    <w:p w:rsidR="00CC334F" w:rsidRDefault="00CC334F" w:rsidP="00CC334F">
      <w:pPr>
        <w:jc w:val="center"/>
        <w:rPr>
          <w:rFonts w:ascii="Arial" w:hAnsi="Arial" w:cs="Arial"/>
          <w:lang w:val="sr-Cyrl-CS" w:eastAsia="en-US"/>
        </w:rPr>
      </w:pPr>
    </w:p>
    <w:p w:rsidR="00434CAB" w:rsidRPr="00434CAB" w:rsidRDefault="00434CAB" w:rsidP="00434CAB">
      <w:pPr>
        <w:pStyle w:val="BodyText3"/>
        <w:spacing w:after="0"/>
        <w:jc w:val="both"/>
        <w:rPr>
          <w:color w:val="auto"/>
          <w:sz w:val="24"/>
          <w:szCs w:val="24"/>
          <w:lang w:val="ru-RU"/>
        </w:rPr>
      </w:pPr>
    </w:p>
    <w:p w:rsidR="00CC334F" w:rsidRPr="00434CAB" w:rsidRDefault="00CC334F" w:rsidP="00CC334F">
      <w:pPr>
        <w:spacing w:before="100" w:beforeAutospacing="1" w:after="100" w:afterAutospacing="1"/>
        <w:jc w:val="both"/>
        <w:rPr>
          <w:lang w:eastAsia="en-US"/>
        </w:rPr>
      </w:pPr>
      <w:bookmarkStart w:id="2" w:name="str_44"/>
      <w:bookmarkEnd w:id="2"/>
      <w:r w:rsidRPr="00434CAB">
        <w:rPr>
          <w:lang w:eastAsia="en-US"/>
        </w:rPr>
        <w:t>На основу члана 75. став 2. Закона о јавним набавкама („Сл.гласник РС“, бр. 124/2012</w:t>
      </w:r>
      <w:r w:rsidRPr="00434CAB">
        <w:rPr>
          <w:lang w:val="sr-Cyrl-CS" w:eastAsia="en-US"/>
        </w:rPr>
        <w:t>, 14/15,68/15</w:t>
      </w:r>
      <w:r w:rsidRPr="00434CAB">
        <w:rPr>
          <w:lang w:eastAsia="en-US"/>
        </w:rPr>
        <w:t xml:space="preserve">), понуђач ____________________________________, са седиштем у ____________________, ул. ____________________, бр. _____, </w:t>
      </w:r>
      <w:r w:rsidR="00434CAB">
        <w:rPr>
          <w:lang w:val="sr-Cyrl-CS" w:eastAsia="en-US"/>
        </w:rPr>
        <w:t>у поступку јавне набавке добара-електрична енергија за потпуно снабдевање број 1/20</w:t>
      </w:r>
      <w:r w:rsidR="00A1793F">
        <w:rPr>
          <w:lang w:val="sr-Cyrl-CS" w:eastAsia="en-US"/>
        </w:rPr>
        <w:t xml:space="preserve">17 </w:t>
      </w:r>
      <w:r w:rsidRPr="00434CAB">
        <w:rPr>
          <w:lang w:eastAsia="en-US"/>
        </w:rPr>
        <w:t xml:space="preserve">даје следећу изјаву </w:t>
      </w:r>
    </w:p>
    <w:p w:rsidR="00CC334F" w:rsidRPr="00434CAB" w:rsidRDefault="00CC334F" w:rsidP="00CC334F">
      <w:pPr>
        <w:spacing w:before="100" w:beforeAutospacing="1" w:after="100" w:afterAutospacing="1"/>
        <w:jc w:val="both"/>
        <w:rPr>
          <w:lang w:eastAsia="en-US"/>
        </w:rPr>
      </w:pPr>
    </w:p>
    <w:p w:rsidR="00CC334F" w:rsidRPr="00434CAB" w:rsidRDefault="00CC334F" w:rsidP="00CC334F">
      <w:pPr>
        <w:spacing w:before="100" w:beforeAutospacing="1" w:after="100" w:afterAutospacing="1"/>
        <w:jc w:val="center"/>
        <w:rPr>
          <w:lang w:eastAsia="en-US"/>
        </w:rPr>
      </w:pPr>
      <w:r w:rsidRPr="00434CAB">
        <w:rPr>
          <w:b/>
          <w:bCs/>
          <w:lang w:eastAsia="en-US"/>
        </w:rPr>
        <w:t xml:space="preserve">И З Ј А В А </w:t>
      </w:r>
    </w:p>
    <w:p w:rsidR="00CC334F" w:rsidRPr="00434CAB" w:rsidRDefault="00CC334F" w:rsidP="00CC334F">
      <w:pPr>
        <w:widowControl w:val="0"/>
        <w:autoSpaceDE w:val="0"/>
        <w:autoSpaceDN w:val="0"/>
        <w:adjustRightInd w:val="0"/>
        <w:ind w:right="441"/>
        <w:jc w:val="both"/>
        <w:rPr>
          <w:rFonts w:eastAsia="Times New Roman"/>
          <w:lang w:val="sr-Cyrl-CS"/>
        </w:rPr>
      </w:pPr>
      <w:r w:rsidRPr="00434CAB">
        <w:rPr>
          <w:lang w:eastAsia="en-US"/>
        </w:rPr>
        <w:t>Изричито наводим да сам поштовао обавезе које произлазе из важећих прописа о заштити на раду, запошљавању и условима рада, заштити животне средине</w:t>
      </w:r>
      <w:r w:rsidRPr="00434CAB">
        <w:rPr>
          <w:lang w:val="sr-Cyrl-CS" w:eastAsia="en-US"/>
        </w:rPr>
        <w:t xml:space="preserve"> </w:t>
      </w:r>
      <w:r w:rsidRPr="00434CAB">
        <w:rPr>
          <w:rFonts w:eastAsia="Times New Roman"/>
          <w:lang w:val="sr-Cyrl-CS"/>
        </w:rPr>
        <w:t>као и да немам забрану обављања делатности која је на снази у време подношења понуде.</w:t>
      </w:r>
    </w:p>
    <w:p w:rsidR="00CC334F" w:rsidRPr="00434CAB" w:rsidRDefault="00CC334F" w:rsidP="00CC334F">
      <w:pPr>
        <w:spacing w:before="100" w:beforeAutospacing="1" w:after="100" w:afterAutospacing="1"/>
        <w:jc w:val="both"/>
        <w:rPr>
          <w:lang w:val="sr-Cyrl-CS" w:eastAsia="en-US"/>
        </w:rPr>
      </w:pPr>
    </w:p>
    <w:p w:rsidR="00CC334F" w:rsidRPr="00F8231E" w:rsidRDefault="00CC334F" w:rsidP="00CC334F">
      <w:pPr>
        <w:spacing w:before="100" w:beforeAutospacing="1" w:after="100" w:afterAutospacing="1"/>
        <w:jc w:val="both"/>
        <w:rPr>
          <w:rFonts w:ascii="Arial" w:hAnsi="Arial" w:cs="Arial"/>
          <w:lang w:eastAsia="en-US"/>
        </w:rPr>
      </w:pPr>
    </w:p>
    <w:p w:rsidR="00CC334F" w:rsidRPr="00434CAB" w:rsidRDefault="00434CAB" w:rsidP="00CC334F">
      <w:pPr>
        <w:rPr>
          <w:lang w:val="sr-Cyrl-CS" w:eastAsia="en-US"/>
        </w:rPr>
      </w:pPr>
      <w:r>
        <w:rPr>
          <w:lang w:val="sr-Cyrl-CS" w:eastAsia="en-US"/>
        </w:rPr>
        <w:t xml:space="preserve">Датум </w:t>
      </w:r>
      <w:r>
        <w:rPr>
          <w:lang w:eastAsia="en-US"/>
        </w:rPr>
        <w:tab/>
      </w:r>
      <w:r>
        <w:rPr>
          <w:lang w:eastAsia="en-US"/>
        </w:rPr>
        <w:tab/>
      </w:r>
      <w:r>
        <w:rPr>
          <w:lang w:eastAsia="en-US"/>
        </w:rPr>
        <w:tab/>
      </w:r>
      <w:r>
        <w:rPr>
          <w:lang w:eastAsia="en-US"/>
        </w:rPr>
        <w:tab/>
      </w:r>
      <w:r>
        <w:rPr>
          <w:lang w:eastAsia="en-US"/>
        </w:rPr>
        <w:tab/>
      </w:r>
      <w:r>
        <w:rPr>
          <w:lang w:eastAsia="en-US"/>
        </w:rPr>
        <w:tab/>
      </w:r>
      <w:r>
        <w:rPr>
          <w:lang w:val="sr-Cyrl-CS" w:eastAsia="en-US"/>
        </w:rPr>
        <w:tab/>
      </w:r>
      <w:r>
        <w:rPr>
          <w:lang w:val="sr-Cyrl-CS" w:eastAsia="en-US"/>
        </w:rPr>
        <w:tab/>
      </w:r>
      <w:r>
        <w:rPr>
          <w:lang w:val="sr-Cyrl-CS" w:eastAsia="en-US"/>
        </w:rPr>
        <w:tab/>
      </w:r>
      <w:r>
        <w:rPr>
          <w:lang w:eastAsia="en-US"/>
        </w:rPr>
        <w:t xml:space="preserve"> Потпис </w:t>
      </w:r>
      <w:r>
        <w:rPr>
          <w:lang w:val="sr-Cyrl-CS" w:eastAsia="en-US"/>
        </w:rPr>
        <w:t xml:space="preserve">понуђача </w:t>
      </w:r>
    </w:p>
    <w:p w:rsidR="00CC334F" w:rsidRPr="00434CAB" w:rsidRDefault="00434CAB" w:rsidP="00CC334F">
      <w:pPr>
        <w:rPr>
          <w:lang w:val="sr-Cyrl-CS" w:eastAsia="en-US"/>
        </w:rPr>
      </w:pPr>
      <w:r>
        <w:rPr>
          <w:lang w:eastAsia="en-US"/>
        </w:rPr>
        <w:tab/>
      </w:r>
      <w:r>
        <w:rPr>
          <w:lang w:eastAsia="en-US"/>
        </w:rPr>
        <w:tab/>
      </w:r>
      <w:r>
        <w:rPr>
          <w:lang w:eastAsia="en-US"/>
        </w:rPr>
        <w:tab/>
      </w:r>
      <w:r>
        <w:rPr>
          <w:lang w:eastAsia="en-US"/>
        </w:rPr>
        <w:tab/>
      </w:r>
      <w:r>
        <w:rPr>
          <w:lang w:eastAsia="en-US"/>
        </w:rPr>
        <w:tab/>
      </w:r>
      <w:r>
        <w:rPr>
          <w:lang w:val="sr-Cyrl-CS" w:eastAsia="en-US"/>
        </w:rPr>
        <w:t xml:space="preserve">     </w:t>
      </w:r>
      <w:r w:rsidR="00CC334F" w:rsidRPr="00434CAB">
        <w:rPr>
          <w:lang w:eastAsia="en-US"/>
        </w:rPr>
        <w:t xml:space="preserve">   М.П.</w:t>
      </w:r>
    </w:p>
    <w:p w:rsidR="00CC334F" w:rsidRDefault="00434CAB" w:rsidP="00C75146">
      <w:pPr>
        <w:tabs>
          <w:tab w:val="left" w:pos="6028"/>
        </w:tabs>
        <w:autoSpaceDE w:val="0"/>
        <w:spacing w:line="240" w:lineRule="auto"/>
        <w:rPr>
          <w:b/>
          <w:bCs/>
          <w:i/>
          <w:iCs/>
          <w:sz w:val="28"/>
          <w:szCs w:val="28"/>
          <w:lang w:val="sr-Cyrl-CS"/>
        </w:rPr>
      </w:pPr>
      <w:r>
        <w:rPr>
          <w:b/>
          <w:bCs/>
          <w:i/>
          <w:iCs/>
          <w:sz w:val="28"/>
          <w:szCs w:val="28"/>
          <w:lang w:val="sr-Cyrl-CS"/>
        </w:rPr>
        <w:t>_____________</w:t>
      </w:r>
      <w:r>
        <w:rPr>
          <w:b/>
          <w:bCs/>
          <w:i/>
          <w:iCs/>
          <w:sz w:val="28"/>
          <w:szCs w:val="28"/>
          <w:lang w:val="sr-Cyrl-CS"/>
        </w:rPr>
        <w:tab/>
      </w:r>
      <w:r>
        <w:rPr>
          <w:b/>
          <w:bCs/>
          <w:i/>
          <w:iCs/>
          <w:sz w:val="28"/>
          <w:szCs w:val="28"/>
          <w:lang w:val="sr-Cyrl-CS"/>
        </w:rPr>
        <w:tab/>
        <w:t>________________</w:t>
      </w: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Pr="00C75146" w:rsidRDefault="00CC334F" w:rsidP="00C75146">
      <w:pPr>
        <w:tabs>
          <w:tab w:val="left" w:pos="6028"/>
        </w:tabs>
        <w:autoSpaceDE w:val="0"/>
        <w:spacing w:line="240" w:lineRule="auto"/>
        <w:rPr>
          <w:b/>
          <w:bCs/>
          <w:i/>
          <w:iCs/>
          <w:sz w:val="28"/>
          <w:szCs w:val="28"/>
          <w:lang w:val="sr-Cyrl-CS"/>
        </w:rPr>
      </w:pPr>
    </w:p>
    <w:sectPr w:rsidR="00CC334F" w:rsidRPr="00C75146" w:rsidSect="002376C9">
      <w:pgSz w:w="11906" w:h="16838"/>
      <w:pgMar w:top="1417" w:right="1440" w:bottom="1417" w:left="1440" w:header="708" w:footer="708" w:gutter="0"/>
      <w:cols w:space="708"/>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AB0" w:rsidRDefault="00326AB0" w:rsidP="00954D46">
      <w:pPr>
        <w:spacing w:line="240" w:lineRule="auto"/>
      </w:pPr>
      <w:r>
        <w:separator/>
      </w:r>
    </w:p>
  </w:endnote>
  <w:endnote w:type="continuationSeparator" w:id="1">
    <w:p w:rsidR="00326AB0" w:rsidRDefault="00326AB0" w:rsidP="00954D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D13" w:rsidRDefault="00594D13">
    <w:pPr>
      <w:pStyle w:val="Footer"/>
      <w:rPr>
        <w:lang w:val="sr-Cyrl-CS"/>
      </w:rPr>
    </w:pPr>
    <w:r>
      <w:rPr>
        <w:lang w:val="sr-Cyrl-CS"/>
      </w:rPr>
      <w:t xml:space="preserve">        </w:t>
    </w:r>
  </w:p>
  <w:tbl>
    <w:tblPr>
      <w:tblW w:w="0" w:type="auto"/>
      <w:tblLayout w:type="fixed"/>
      <w:tblLook w:val="0000"/>
    </w:tblPr>
    <w:tblGrid>
      <w:gridCol w:w="8208"/>
      <w:gridCol w:w="1034"/>
    </w:tblGrid>
    <w:tr w:rsidR="00594D13" w:rsidTr="0018549D">
      <w:tc>
        <w:tcPr>
          <w:tcW w:w="8208" w:type="dxa"/>
          <w:tcBorders>
            <w:top w:val="single" w:sz="8" w:space="0" w:color="808080"/>
          </w:tcBorders>
          <w:shd w:val="clear" w:color="auto" w:fill="auto"/>
        </w:tcPr>
        <w:p w:rsidR="00594D13" w:rsidRPr="004C4E0A" w:rsidRDefault="00594D13" w:rsidP="0018549D">
          <w:pPr>
            <w:pStyle w:val="Footer"/>
            <w:jc w:val="right"/>
            <w:rPr>
              <w:b/>
              <w:bCs/>
              <w:color w:val="4F81BD"/>
            </w:rPr>
          </w:pPr>
          <w:r>
            <w:rPr>
              <w:b/>
              <w:bCs/>
              <w:color w:val="4F81BD"/>
            </w:rPr>
            <w:t>Конкурсна документација за јавну набавку мале вредности ЈН бр.</w:t>
          </w:r>
          <w:r>
            <w:rPr>
              <w:b/>
              <w:bCs/>
              <w:color w:val="4F81BD"/>
              <w:lang w:val="sr-Cyrl-CS"/>
            </w:rPr>
            <w:t>1/201</w:t>
          </w:r>
          <w:r>
            <w:rPr>
              <w:b/>
              <w:bCs/>
              <w:color w:val="4F81BD"/>
            </w:rPr>
            <w:t>7</w:t>
          </w:r>
        </w:p>
      </w:tc>
      <w:tc>
        <w:tcPr>
          <w:tcW w:w="1034" w:type="dxa"/>
          <w:tcBorders>
            <w:top w:val="single" w:sz="8" w:space="0" w:color="808080"/>
            <w:left w:val="single" w:sz="8" w:space="0" w:color="808080"/>
          </w:tcBorders>
          <w:shd w:val="clear" w:color="auto" w:fill="auto"/>
        </w:tcPr>
        <w:p w:rsidR="00594D13" w:rsidRDefault="00594D13" w:rsidP="0018549D">
          <w:pPr>
            <w:pStyle w:val="Footer"/>
            <w:rPr>
              <w:color w:val="1F497D"/>
            </w:rPr>
          </w:pPr>
          <w:r>
            <w:rPr>
              <w:b/>
              <w:bCs/>
              <w:color w:val="4F81BD"/>
            </w:rPr>
            <w:t xml:space="preserve"> </w:t>
          </w:r>
          <w:r w:rsidR="00CF1C4E">
            <w:rPr>
              <w:b/>
              <w:bCs/>
              <w:color w:val="4F81BD"/>
            </w:rPr>
            <w:fldChar w:fldCharType="begin"/>
          </w:r>
          <w:r>
            <w:rPr>
              <w:b/>
              <w:bCs/>
              <w:color w:val="4F81BD"/>
            </w:rPr>
            <w:instrText xml:space="preserve"> PAGE </w:instrText>
          </w:r>
          <w:r w:rsidR="00CF1C4E">
            <w:rPr>
              <w:b/>
              <w:bCs/>
              <w:color w:val="4F81BD"/>
            </w:rPr>
            <w:fldChar w:fldCharType="separate"/>
          </w:r>
          <w:r w:rsidR="005E0596">
            <w:rPr>
              <w:b/>
              <w:bCs/>
              <w:noProof/>
              <w:color w:val="4F81BD"/>
            </w:rPr>
            <w:t>34</w:t>
          </w:r>
          <w:r w:rsidR="00CF1C4E">
            <w:rPr>
              <w:b/>
              <w:bCs/>
              <w:color w:val="4F81BD"/>
            </w:rPr>
            <w:fldChar w:fldCharType="end"/>
          </w:r>
          <w:r>
            <w:rPr>
              <w:color w:val="4F81BD"/>
            </w:rPr>
            <w:t xml:space="preserve">/ </w:t>
          </w:r>
          <w:r w:rsidR="00CF1C4E">
            <w:rPr>
              <w:b/>
              <w:bCs/>
              <w:color w:val="4F81BD"/>
            </w:rPr>
            <w:fldChar w:fldCharType="begin"/>
          </w:r>
          <w:r>
            <w:rPr>
              <w:b/>
              <w:bCs/>
              <w:color w:val="4F81BD"/>
            </w:rPr>
            <w:instrText xml:space="preserve"> NUMPAGES \*Arabic </w:instrText>
          </w:r>
          <w:r w:rsidR="00CF1C4E">
            <w:rPr>
              <w:b/>
              <w:bCs/>
              <w:color w:val="4F81BD"/>
            </w:rPr>
            <w:fldChar w:fldCharType="separate"/>
          </w:r>
          <w:r w:rsidR="005E0596">
            <w:rPr>
              <w:b/>
              <w:bCs/>
              <w:noProof/>
              <w:color w:val="4F81BD"/>
            </w:rPr>
            <w:t>34</w:t>
          </w:r>
          <w:r w:rsidR="00CF1C4E">
            <w:rPr>
              <w:b/>
              <w:bCs/>
              <w:color w:val="4F81BD"/>
            </w:rPr>
            <w:fldChar w:fldCharType="end"/>
          </w:r>
        </w:p>
      </w:tc>
    </w:tr>
  </w:tbl>
  <w:p w:rsidR="00594D13" w:rsidRPr="00954D46" w:rsidRDefault="00594D13">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AB0" w:rsidRDefault="00326AB0" w:rsidP="00954D46">
      <w:pPr>
        <w:spacing w:line="240" w:lineRule="auto"/>
      </w:pPr>
      <w:r>
        <w:separator/>
      </w:r>
    </w:p>
  </w:footnote>
  <w:footnote w:type="continuationSeparator" w:id="1">
    <w:p w:rsidR="00326AB0" w:rsidRDefault="00326AB0" w:rsidP="00954D4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bCs/>
        <w:color w:val="auto"/>
      </w:rPr>
    </w:lvl>
    <w:lvl w:ilvl="1">
      <w:start w:val="1"/>
      <w:numFmt w:val="decimal"/>
      <w:lvlText w:val="%1.%2."/>
      <w:lvlJc w:val="left"/>
      <w:pPr>
        <w:tabs>
          <w:tab w:val="num" w:pos="0"/>
        </w:tabs>
        <w:ind w:left="1350" w:hanging="720"/>
      </w:pPr>
      <w:rPr>
        <w:b/>
        <w:bCs/>
        <w:i w:val="0"/>
        <w:iCs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i w:val="0"/>
        <w:iCs w:val="0"/>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b w:val="0"/>
        <w:bCs w:val="0"/>
        <w:i w:val="0"/>
        <w:iCs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cs="Symbol"/>
        <w:b w:val="0"/>
        <w:bCs w:val="0"/>
        <w:i w:val="0"/>
        <w:iCs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val="0"/>
        <w:bCs w:val="0"/>
        <w:i w:val="0"/>
        <w:iCs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val="0"/>
        <w:bCs w:val="0"/>
        <w:i w:val="0"/>
        <w:iCs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bCs/>
        <w:i/>
        <w:iCs/>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cs="Symbol"/>
        <w:i w:val="0"/>
        <w:iCs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i w:val="0"/>
        <w:iCs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i w:val="0"/>
        <w:iCs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bCs/>
        <w:i/>
        <w:iCs/>
      </w:rPr>
    </w:lvl>
  </w:abstractNum>
  <w:abstractNum w:abstractNumId="10">
    <w:nsid w:val="15A217F1"/>
    <w:multiLevelType w:val="hybridMultilevel"/>
    <w:tmpl w:val="72D014A2"/>
    <w:lvl w:ilvl="0" w:tplc="CF687374">
      <w:start w:val="2"/>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1ED64121"/>
    <w:multiLevelType w:val="hybridMultilevel"/>
    <w:tmpl w:val="648E2B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F53B2"/>
    <w:multiLevelType w:val="hybridMultilevel"/>
    <w:tmpl w:val="08C85FA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5814BAB"/>
    <w:multiLevelType w:val="hybridMultilevel"/>
    <w:tmpl w:val="BD307E6C"/>
    <w:lvl w:ilvl="0" w:tplc="8C983CE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4">
    <w:nsid w:val="451747DF"/>
    <w:multiLevelType w:val="multilevel"/>
    <w:tmpl w:val="00000005"/>
    <w:lvl w:ilvl="0">
      <w:start w:val="1"/>
      <w:numFmt w:val="decimal"/>
      <w:lvlText w:val="%1)"/>
      <w:lvlJc w:val="left"/>
      <w:pPr>
        <w:tabs>
          <w:tab w:val="num" w:pos="0"/>
        </w:tabs>
        <w:ind w:left="1440" w:hanging="360"/>
      </w:pPr>
      <w:rPr>
        <w:b w:val="0"/>
        <w:bCs w:val="0"/>
        <w:i w:val="0"/>
        <w:iCs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4C052572"/>
    <w:multiLevelType w:val="hybridMultilevel"/>
    <w:tmpl w:val="D2627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ED759E5"/>
    <w:multiLevelType w:val="hybridMultilevel"/>
    <w:tmpl w:val="62D28208"/>
    <w:lvl w:ilvl="0" w:tplc="076AC774">
      <w:start w:val="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578251AD"/>
    <w:multiLevelType w:val="multilevel"/>
    <w:tmpl w:val="00000004"/>
    <w:lvl w:ilvl="0">
      <w:start w:val="1"/>
      <w:numFmt w:val="decimal"/>
      <w:lvlText w:val="%1)"/>
      <w:lvlJc w:val="left"/>
      <w:pPr>
        <w:tabs>
          <w:tab w:val="num" w:pos="0"/>
        </w:tabs>
        <w:ind w:left="1440" w:hanging="360"/>
      </w:pPr>
      <w:rPr>
        <w:i w:val="0"/>
        <w:iCs w:val="0"/>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8">
    <w:nsid w:val="57AC1D0A"/>
    <w:multiLevelType w:val="hybridMultilevel"/>
    <w:tmpl w:val="64EADD2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598E6A16"/>
    <w:multiLevelType w:val="hybridMultilevel"/>
    <w:tmpl w:val="2168F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A1A51A4"/>
    <w:multiLevelType w:val="hybridMultilevel"/>
    <w:tmpl w:val="98A0A1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C625267"/>
    <w:multiLevelType w:val="hybridMultilevel"/>
    <w:tmpl w:val="2168F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7"/>
  </w:num>
  <w:num w:numId="13">
    <w:abstractNumId w:val="16"/>
  </w:num>
  <w:num w:numId="14">
    <w:abstractNumId w:val="15"/>
  </w:num>
  <w:num w:numId="15">
    <w:abstractNumId w:val="19"/>
  </w:num>
  <w:num w:numId="16">
    <w:abstractNumId w:val="20"/>
  </w:num>
  <w:num w:numId="17">
    <w:abstractNumId w:val="10"/>
  </w:num>
  <w:num w:numId="18">
    <w:abstractNumId w:val="21"/>
  </w:num>
  <w:num w:numId="19">
    <w:abstractNumId w:val="14"/>
  </w:num>
  <w:num w:numId="20">
    <w:abstractNumId w:val="18"/>
  </w:num>
  <w:num w:numId="21">
    <w:abstractNumId w:val="13"/>
  </w:num>
  <w:num w:numId="22">
    <w:abstractNumId w:val="12"/>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defaultTabStop w:val="720"/>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702CF2"/>
    <w:rsid w:val="00002AA1"/>
    <w:rsid w:val="00005835"/>
    <w:rsid w:val="0002054E"/>
    <w:rsid w:val="000223FC"/>
    <w:rsid w:val="00031E61"/>
    <w:rsid w:val="000364BF"/>
    <w:rsid w:val="0003692D"/>
    <w:rsid w:val="00040EA8"/>
    <w:rsid w:val="00041940"/>
    <w:rsid w:val="00050F10"/>
    <w:rsid w:val="00050FE8"/>
    <w:rsid w:val="000526B6"/>
    <w:rsid w:val="00055634"/>
    <w:rsid w:val="000666C9"/>
    <w:rsid w:val="00070AC1"/>
    <w:rsid w:val="0009005E"/>
    <w:rsid w:val="00090579"/>
    <w:rsid w:val="000927B6"/>
    <w:rsid w:val="00095304"/>
    <w:rsid w:val="000973FD"/>
    <w:rsid w:val="000A5DD1"/>
    <w:rsid w:val="000B0399"/>
    <w:rsid w:val="000B4D62"/>
    <w:rsid w:val="000C000A"/>
    <w:rsid w:val="000C343B"/>
    <w:rsid w:val="000C7A40"/>
    <w:rsid w:val="000D735A"/>
    <w:rsid w:val="000E4D7C"/>
    <w:rsid w:val="000F527F"/>
    <w:rsid w:val="000F7C04"/>
    <w:rsid w:val="00110A13"/>
    <w:rsid w:val="00120F22"/>
    <w:rsid w:val="0013581F"/>
    <w:rsid w:val="001378A9"/>
    <w:rsid w:val="00137DFF"/>
    <w:rsid w:val="00141F2B"/>
    <w:rsid w:val="0014288F"/>
    <w:rsid w:val="00143170"/>
    <w:rsid w:val="0014747F"/>
    <w:rsid w:val="0014767A"/>
    <w:rsid w:val="00166707"/>
    <w:rsid w:val="00166B26"/>
    <w:rsid w:val="00167F25"/>
    <w:rsid w:val="00172CF1"/>
    <w:rsid w:val="001762B6"/>
    <w:rsid w:val="00180F66"/>
    <w:rsid w:val="00182300"/>
    <w:rsid w:val="00183C0B"/>
    <w:rsid w:val="0018549D"/>
    <w:rsid w:val="00185F9F"/>
    <w:rsid w:val="001907F8"/>
    <w:rsid w:val="001956B6"/>
    <w:rsid w:val="001A1652"/>
    <w:rsid w:val="001B2536"/>
    <w:rsid w:val="001C1E8B"/>
    <w:rsid w:val="001C3975"/>
    <w:rsid w:val="001E0321"/>
    <w:rsid w:val="001F13CB"/>
    <w:rsid w:val="001F4CFB"/>
    <w:rsid w:val="0020285D"/>
    <w:rsid w:val="002256A4"/>
    <w:rsid w:val="00225765"/>
    <w:rsid w:val="002321F8"/>
    <w:rsid w:val="00233F40"/>
    <w:rsid w:val="002376C9"/>
    <w:rsid w:val="00250A3C"/>
    <w:rsid w:val="00250C12"/>
    <w:rsid w:val="002700D5"/>
    <w:rsid w:val="00270747"/>
    <w:rsid w:val="00277167"/>
    <w:rsid w:val="0028049C"/>
    <w:rsid w:val="002817EE"/>
    <w:rsid w:val="00281ECD"/>
    <w:rsid w:val="0029319E"/>
    <w:rsid w:val="00296808"/>
    <w:rsid w:val="002B5E58"/>
    <w:rsid w:val="002C38D1"/>
    <w:rsid w:val="002D0CEF"/>
    <w:rsid w:val="002D6CF8"/>
    <w:rsid w:val="002E0199"/>
    <w:rsid w:val="002E3EF4"/>
    <w:rsid w:val="00301429"/>
    <w:rsid w:val="0030561B"/>
    <w:rsid w:val="00310B74"/>
    <w:rsid w:val="0031117C"/>
    <w:rsid w:val="00316FBD"/>
    <w:rsid w:val="003207D0"/>
    <w:rsid w:val="00322F88"/>
    <w:rsid w:val="00324920"/>
    <w:rsid w:val="003253B6"/>
    <w:rsid w:val="00326AB0"/>
    <w:rsid w:val="00333522"/>
    <w:rsid w:val="00333567"/>
    <w:rsid w:val="00335E8D"/>
    <w:rsid w:val="0033733C"/>
    <w:rsid w:val="00340F34"/>
    <w:rsid w:val="00346AA9"/>
    <w:rsid w:val="00347B22"/>
    <w:rsid w:val="0035355C"/>
    <w:rsid w:val="003552C6"/>
    <w:rsid w:val="00356D0E"/>
    <w:rsid w:val="003708F0"/>
    <w:rsid w:val="00371499"/>
    <w:rsid w:val="0037273F"/>
    <w:rsid w:val="003743CC"/>
    <w:rsid w:val="003760D6"/>
    <w:rsid w:val="00385D2B"/>
    <w:rsid w:val="003A0F0F"/>
    <w:rsid w:val="003A3BFB"/>
    <w:rsid w:val="003C6BF5"/>
    <w:rsid w:val="003D0204"/>
    <w:rsid w:val="003D68D3"/>
    <w:rsid w:val="003E7828"/>
    <w:rsid w:val="003F57AE"/>
    <w:rsid w:val="0040239A"/>
    <w:rsid w:val="004063A8"/>
    <w:rsid w:val="0040647C"/>
    <w:rsid w:val="004109B3"/>
    <w:rsid w:val="00411DDE"/>
    <w:rsid w:val="00417116"/>
    <w:rsid w:val="00427335"/>
    <w:rsid w:val="00427CB8"/>
    <w:rsid w:val="00433BA9"/>
    <w:rsid w:val="00433F3B"/>
    <w:rsid w:val="00434062"/>
    <w:rsid w:val="00434CAB"/>
    <w:rsid w:val="004375BB"/>
    <w:rsid w:val="00440240"/>
    <w:rsid w:val="00442FA0"/>
    <w:rsid w:val="00444BC8"/>
    <w:rsid w:val="004514F2"/>
    <w:rsid w:val="00453E1A"/>
    <w:rsid w:val="004571F4"/>
    <w:rsid w:val="0046067F"/>
    <w:rsid w:val="00463898"/>
    <w:rsid w:val="004736B6"/>
    <w:rsid w:val="00485416"/>
    <w:rsid w:val="004A0A6D"/>
    <w:rsid w:val="004A0F28"/>
    <w:rsid w:val="004A30F1"/>
    <w:rsid w:val="004B2BA6"/>
    <w:rsid w:val="004C4E0A"/>
    <w:rsid w:val="004C6E39"/>
    <w:rsid w:val="004D3D0D"/>
    <w:rsid w:val="004D3EC2"/>
    <w:rsid w:val="004E01CB"/>
    <w:rsid w:val="004E0643"/>
    <w:rsid w:val="004E2BF1"/>
    <w:rsid w:val="004F08B1"/>
    <w:rsid w:val="004F7B3F"/>
    <w:rsid w:val="00500088"/>
    <w:rsid w:val="005058D4"/>
    <w:rsid w:val="00512283"/>
    <w:rsid w:val="005135A5"/>
    <w:rsid w:val="0053020D"/>
    <w:rsid w:val="00532831"/>
    <w:rsid w:val="00534045"/>
    <w:rsid w:val="00541586"/>
    <w:rsid w:val="0054408B"/>
    <w:rsid w:val="005518E6"/>
    <w:rsid w:val="00557C48"/>
    <w:rsid w:val="0057082D"/>
    <w:rsid w:val="005708CB"/>
    <w:rsid w:val="00591431"/>
    <w:rsid w:val="00594164"/>
    <w:rsid w:val="00594D13"/>
    <w:rsid w:val="00596574"/>
    <w:rsid w:val="00596608"/>
    <w:rsid w:val="005A0F4B"/>
    <w:rsid w:val="005C2A94"/>
    <w:rsid w:val="005C57B9"/>
    <w:rsid w:val="005E0596"/>
    <w:rsid w:val="005F04D1"/>
    <w:rsid w:val="005F76F5"/>
    <w:rsid w:val="0060130D"/>
    <w:rsid w:val="00601E78"/>
    <w:rsid w:val="00605E7A"/>
    <w:rsid w:val="0062258C"/>
    <w:rsid w:val="00635EB4"/>
    <w:rsid w:val="00641DC7"/>
    <w:rsid w:val="00644B3B"/>
    <w:rsid w:val="00646D74"/>
    <w:rsid w:val="006536F4"/>
    <w:rsid w:val="00654689"/>
    <w:rsid w:val="00656719"/>
    <w:rsid w:val="006636FB"/>
    <w:rsid w:val="00664FA5"/>
    <w:rsid w:val="00673734"/>
    <w:rsid w:val="00677158"/>
    <w:rsid w:val="00680F0C"/>
    <w:rsid w:val="00686C17"/>
    <w:rsid w:val="006A1646"/>
    <w:rsid w:val="006A5302"/>
    <w:rsid w:val="006A66B7"/>
    <w:rsid w:val="006B42E0"/>
    <w:rsid w:val="006C442E"/>
    <w:rsid w:val="006C50F8"/>
    <w:rsid w:val="006D135D"/>
    <w:rsid w:val="006D3551"/>
    <w:rsid w:val="00700D6D"/>
    <w:rsid w:val="00702CF2"/>
    <w:rsid w:val="00702E0A"/>
    <w:rsid w:val="007044BC"/>
    <w:rsid w:val="00706155"/>
    <w:rsid w:val="007137D7"/>
    <w:rsid w:val="00716341"/>
    <w:rsid w:val="00724565"/>
    <w:rsid w:val="00725301"/>
    <w:rsid w:val="0073193D"/>
    <w:rsid w:val="00734071"/>
    <w:rsid w:val="00743946"/>
    <w:rsid w:val="00745DE5"/>
    <w:rsid w:val="00750580"/>
    <w:rsid w:val="00754450"/>
    <w:rsid w:val="00754725"/>
    <w:rsid w:val="0075725D"/>
    <w:rsid w:val="007679DC"/>
    <w:rsid w:val="00780851"/>
    <w:rsid w:val="00780AA4"/>
    <w:rsid w:val="007824B8"/>
    <w:rsid w:val="00785E21"/>
    <w:rsid w:val="00795201"/>
    <w:rsid w:val="007A1032"/>
    <w:rsid w:val="007A43A6"/>
    <w:rsid w:val="007A47C7"/>
    <w:rsid w:val="007B59E6"/>
    <w:rsid w:val="007C1B2D"/>
    <w:rsid w:val="007C3A3A"/>
    <w:rsid w:val="007E0235"/>
    <w:rsid w:val="007E0D55"/>
    <w:rsid w:val="007E184E"/>
    <w:rsid w:val="007E2E1C"/>
    <w:rsid w:val="007F3D51"/>
    <w:rsid w:val="00803E9C"/>
    <w:rsid w:val="00812D47"/>
    <w:rsid w:val="00822017"/>
    <w:rsid w:val="008224FA"/>
    <w:rsid w:val="00830139"/>
    <w:rsid w:val="0083577F"/>
    <w:rsid w:val="00836E5E"/>
    <w:rsid w:val="00846CA9"/>
    <w:rsid w:val="0084711C"/>
    <w:rsid w:val="00864A74"/>
    <w:rsid w:val="00866F11"/>
    <w:rsid w:val="00885F68"/>
    <w:rsid w:val="00890449"/>
    <w:rsid w:val="0089255A"/>
    <w:rsid w:val="008C2A7B"/>
    <w:rsid w:val="008C79D8"/>
    <w:rsid w:val="008D28B6"/>
    <w:rsid w:val="008E29E7"/>
    <w:rsid w:val="008F7718"/>
    <w:rsid w:val="0091621D"/>
    <w:rsid w:val="00922301"/>
    <w:rsid w:val="009305AE"/>
    <w:rsid w:val="00944E2A"/>
    <w:rsid w:val="00950477"/>
    <w:rsid w:val="00954D46"/>
    <w:rsid w:val="0096107C"/>
    <w:rsid w:val="00966D78"/>
    <w:rsid w:val="00975EF6"/>
    <w:rsid w:val="009A77FF"/>
    <w:rsid w:val="009B1117"/>
    <w:rsid w:val="009B2103"/>
    <w:rsid w:val="009C6EB7"/>
    <w:rsid w:val="009D60AB"/>
    <w:rsid w:val="009E7368"/>
    <w:rsid w:val="00A12A20"/>
    <w:rsid w:val="00A1793F"/>
    <w:rsid w:val="00A2366B"/>
    <w:rsid w:val="00A34D42"/>
    <w:rsid w:val="00A36ABD"/>
    <w:rsid w:val="00A400D7"/>
    <w:rsid w:val="00A46207"/>
    <w:rsid w:val="00A51A3B"/>
    <w:rsid w:val="00A54050"/>
    <w:rsid w:val="00A57CC4"/>
    <w:rsid w:val="00A61152"/>
    <w:rsid w:val="00A61DA7"/>
    <w:rsid w:val="00A72FD6"/>
    <w:rsid w:val="00A76577"/>
    <w:rsid w:val="00A77257"/>
    <w:rsid w:val="00A80B11"/>
    <w:rsid w:val="00A87C6E"/>
    <w:rsid w:val="00A92856"/>
    <w:rsid w:val="00A93910"/>
    <w:rsid w:val="00A949ED"/>
    <w:rsid w:val="00AA2A15"/>
    <w:rsid w:val="00AA767C"/>
    <w:rsid w:val="00AC05FA"/>
    <w:rsid w:val="00AC41F9"/>
    <w:rsid w:val="00AC4E8A"/>
    <w:rsid w:val="00AD68DD"/>
    <w:rsid w:val="00AE154C"/>
    <w:rsid w:val="00B069E1"/>
    <w:rsid w:val="00B06ED8"/>
    <w:rsid w:val="00B166CB"/>
    <w:rsid w:val="00B21BCC"/>
    <w:rsid w:val="00B33E14"/>
    <w:rsid w:val="00B34938"/>
    <w:rsid w:val="00B36659"/>
    <w:rsid w:val="00B37927"/>
    <w:rsid w:val="00B4308D"/>
    <w:rsid w:val="00B4672C"/>
    <w:rsid w:val="00B53FDD"/>
    <w:rsid w:val="00B5533D"/>
    <w:rsid w:val="00B56D9E"/>
    <w:rsid w:val="00B73E2D"/>
    <w:rsid w:val="00B7611F"/>
    <w:rsid w:val="00B84DCA"/>
    <w:rsid w:val="00B8716E"/>
    <w:rsid w:val="00B90A49"/>
    <w:rsid w:val="00BA179A"/>
    <w:rsid w:val="00BA590B"/>
    <w:rsid w:val="00BB0389"/>
    <w:rsid w:val="00BB58FA"/>
    <w:rsid w:val="00BD68BD"/>
    <w:rsid w:val="00BE3ADF"/>
    <w:rsid w:val="00BF1503"/>
    <w:rsid w:val="00BF44D8"/>
    <w:rsid w:val="00BF53FE"/>
    <w:rsid w:val="00C056E4"/>
    <w:rsid w:val="00C22409"/>
    <w:rsid w:val="00C23484"/>
    <w:rsid w:val="00C4188E"/>
    <w:rsid w:val="00C53127"/>
    <w:rsid w:val="00C53B3A"/>
    <w:rsid w:val="00C5685D"/>
    <w:rsid w:val="00C62F46"/>
    <w:rsid w:val="00C672CF"/>
    <w:rsid w:val="00C7129A"/>
    <w:rsid w:val="00C75146"/>
    <w:rsid w:val="00C75BD5"/>
    <w:rsid w:val="00C75DED"/>
    <w:rsid w:val="00C7673E"/>
    <w:rsid w:val="00C8223A"/>
    <w:rsid w:val="00C84E1B"/>
    <w:rsid w:val="00C94C77"/>
    <w:rsid w:val="00CB4119"/>
    <w:rsid w:val="00CB5CA1"/>
    <w:rsid w:val="00CB71B1"/>
    <w:rsid w:val="00CC169E"/>
    <w:rsid w:val="00CC221F"/>
    <w:rsid w:val="00CC334F"/>
    <w:rsid w:val="00CC5D20"/>
    <w:rsid w:val="00CD4AAE"/>
    <w:rsid w:val="00CF1C4E"/>
    <w:rsid w:val="00D13FB1"/>
    <w:rsid w:val="00D2172A"/>
    <w:rsid w:val="00D251BD"/>
    <w:rsid w:val="00D2733D"/>
    <w:rsid w:val="00D30748"/>
    <w:rsid w:val="00D32015"/>
    <w:rsid w:val="00D3254D"/>
    <w:rsid w:val="00D3441F"/>
    <w:rsid w:val="00D41AB0"/>
    <w:rsid w:val="00D43880"/>
    <w:rsid w:val="00D515CD"/>
    <w:rsid w:val="00D603CF"/>
    <w:rsid w:val="00D70B6F"/>
    <w:rsid w:val="00D74B77"/>
    <w:rsid w:val="00D75379"/>
    <w:rsid w:val="00D81879"/>
    <w:rsid w:val="00D83801"/>
    <w:rsid w:val="00D92E8C"/>
    <w:rsid w:val="00D94D5D"/>
    <w:rsid w:val="00D97434"/>
    <w:rsid w:val="00DA2D26"/>
    <w:rsid w:val="00DA6728"/>
    <w:rsid w:val="00DD2790"/>
    <w:rsid w:val="00DD7F22"/>
    <w:rsid w:val="00DE1AC6"/>
    <w:rsid w:val="00DF136C"/>
    <w:rsid w:val="00E32394"/>
    <w:rsid w:val="00E34569"/>
    <w:rsid w:val="00E36062"/>
    <w:rsid w:val="00E37C30"/>
    <w:rsid w:val="00E421F5"/>
    <w:rsid w:val="00E43FF0"/>
    <w:rsid w:val="00E46E82"/>
    <w:rsid w:val="00E6275B"/>
    <w:rsid w:val="00E74954"/>
    <w:rsid w:val="00EA7EC5"/>
    <w:rsid w:val="00EB075E"/>
    <w:rsid w:val="00EB242C"/>
    <w:rsid w:val="00EB5212"/>
    <w:rsid w:val="00ED511C"/>
    <w:rsid w:val="00F00401"/>
    <w:rsid w:val="00F02B58"/>
    <w:rsid w:val="00F10092"/>
    <w:rsid w:val="00F153C8"/>
    <w:rsid w:val="00F21374"/>
    <w:rsid w:val="00F22AB1"/>
    <w:rsid w:val="00F22ACA"/>
    <w:rsid w:val="00F35887"/>
    <w:rsid w:val="00F37DCC"/>
    <w:rsid w:val="00F560B0"/>
    <w:rsid w:val="00F727B5"/>
    <w:rsid w:val="00F7636B"/>
    <w:rsid w:val="00F86ACF"/>
    <w:rsid w:val="00FA788A"/>
    <w:rsid w:val="00FB1A75"/>
    <w:rsid w:val="00FC02E7"/>
    <w:rsid w:val="00FC05A9"/>
    <w:rsid w:val="00FD7231"/>
    <w:rsid w:val="00FD74C2"/>
    <w:rsid w:val="00FE38AC"/>
    <w:rsid w:val="00FE3C7F"/>
    <w:rsid w:val="00FF4D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02CF2"/>
    <w:pPr>
      <w:suppressAutoHyphens/>
      <w:spacing w:line="100" w:lineRule="atLeast"/>
    </w:pPr>
    <w:rPr>
      <w:rFonts w:ascii="Times New Roman" w:hAnsi="Times New Roman"/>
      <w:color w:val="000000"/>
      <w:kern w:val="1"/>
      <w:sz w:val="24"/>
      <w:szCs w:val="24"/>
      <w:lang w:eastAsia="ar-SA"/>
    </w:rPr>
  </w:style>
  <w:style w:type="paragraph" w:styleId="Heading1">
    <w:name w:val="heading 1"/>
    <w:basedOn w:val="Normal"/>
    <w:next w:val="BodyText"/>
    <w:link w:val="Heading1Char"/>
    <w:uiPriority w:val="99"/>
    <w:qFormat/>
    <w:rsid w:val="00702CF2"/>
    <w:pPr>
      <w:keepNext/>
      <w:keepLines/>
      <w:spacing w:before="480"/>
      <w:outlineLvl w:val="0"/>
    </w:pPr>
    <w:rPr>
      <w:rFonts w:ascii="Cambria" w:hAnsi="Cambria" w:cs="Cambria"/>
      <w:b/>
      <w:bCs/>
      <w:color w:val="365F91"/>
      <w:sz w:val="28"/>
      <w:szCs w:val="28"/>
    </w:rPr>
  </w:style>
  <w:style w:type="paragraph" w:styleId="Heading2">
    <w:name w:val="heading 2"/>
    <w:basedOn w:val="Normal"/>
    <w:next w:val="BodyText"/>
    <w:link w:val="Heading2Char"/>
    <w:uiPriority w:val="99"/>
    <w:qFormat/>
    <w:rsid w:val="00702CF2"/>
    <w:pPr>
      <w:keepNext/>
      <w:tabs>
        <w:tab w:val="num" w:pos="0"/>
      </w:tabs>
      <w:ind w:left="1143" w:hanging="576"/>
      <w:jc w:val="center"/>
      <w:outlineLvl w:val="1"/>
    </w:pPr>
    <w:rPr>
      <w:rFonts w:ascii="Book Antiqua" w:eastAsia="Times New Roman" w:hAnsi="Book Antiqua" w:cs="Book Antiqua"/>
      <w:b/>
      <w:bCs/>
      <w:sz w:val="28"/>
      <w:szCs w:val="28"/>
    </w:rPr>
  </w:style>
  <w:style w:type="paragraph" w:styleId="Heading3">
    <w:name w:val="heading 3"/>
    <w:basedOn w:val="Normal"/>
    <w:next w:val="BodyText"/>
    <w:link w:val="Heading3Char"/>
    <w:uiPriority w:val="99"/>
    <w:qFormat/>
    <w:rsid w:val="00702CF2"/>
    <w:pPr>
      <w:keepNext/>
      <w:tabs>
        <w:tab w:val="num" w:pos="0"/>
      </w:tabs>
      <w:spacing w:before="240" w:after="60"/>
      <w:ind w:left="720" w:hanging="720"/>
      <w:outlineLvl w:val="2"/>
    </w:pPr>
    <w:rPr>
      <w:rFonts w:ascii="Arial" w:eastAsia="Times New Roman" w:hAnsi="Arial" w:cs="Arial"/>
      <w:b/>
      <w:bCs/>
      <w:sz w:val="26"/>
      <w:szCs w:val="26"/>
    </w:rPr>
  </w:style>
  <w:style w:type="paragraph" w:styleId="Heading4">
    <w:name w:val="heading 4"/>
    <w:basedOn w:val="Normal"/>
    <w:next w:val="BodyText"/>
    <w:link w:val="Heading4Char"/>
    <w:uiPriority w:val="99"/>
    <w:qFormat/>
    <w:rsid w:val="00702CF2"/>
    <w:pPr>
      <w:keepNext/>
      <w:tabs>
        <w:tab w:val="num" w:pos="0"/>
      </w:tabs>
      <w:ind w:left="864" w:hanging="864"/>
      <w:jc w:val="center"/>
      <w:outlineLvl w:val="3"/>
    </w:pPr>
    <w:rPr>
      <w:rFonts w:ascii="Book Antiqua" w:eastAsia="Times New Roman" w:hAnsi="Book Antiqua" w:cs="Book Antiqua"/>
      <w:b/>
      <w:bCs/>
      <w:sz w:val="28"/>
      <w:szCs w:val="28"/>
      <w:u w:val="single"/>
    </w:rPr>
  </w:style>
  <w:style w:type="paragraph" w:styleId="Heading5">
    <w:name w:val="heading 5"/>
    <w:basedOn w:val="Normal"/>
    <w:next w:val="BodyText"/>
    <w:link w:val="Heading5Char"/>
    <w:uiPriority w:val="99"/>
    <w:qFormat/>
    <w:rsid w:val="00702CF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uiPriority w:val="99"/>
    <w:qFormat/>
    <w:rsid w:val="00702CF2"/>
    <w:pPr>
      <w:keepNext/>
      <w:tabs>
        <w:tab w:val="num" w:pos="0"/>
      </w:tabs>
      <w:ind w:left="1152" w:hanging="1152"/>
      <w:outlineLvl w:val="5"/>
    </w:pPr>
    <w:rPr>
      <w:rFonts w:ascii="Book Antiqua" w:eastAsia="Times New Roman" w:hAnsi="Book Antiqua" w:cs="Book Antiqua"/>
      <w:sz w:val="28"/>
      <w:szCs w:val="28"/>
    </w:rPr>
  </w:style>
  <w:style w:type="paragraph" w:styleId="Heading7">
    <w:name w:val="heading 7"/>
    <w:basedOn w:val="Normal"/>
    <w:next w:val="BodyText"/>
    <w:link w:val="Heading7Char"/>
    <w:uiPriority w:val="99"/>
    <w:qFormat/>
    <w:rsid w:val="00702CF2"/>
    <w:pPr>
      <w:keepNext/>
      <w:tabs>
        <w:tab w:val="num" w:pos="0"/>
      </w:tabs>
      <w:ind w:left="1296" w:hanging="1296"/>
      <w:outlineLvl w:val="6"/>
    </w:pPr>
    <w:rPr>
      <w:rFonts w:ascii="Book Antiqua" w:eastAsia="Times New Roman" w:hAnsi="Book Antiqua" w:cs="Book Antiqua"/>
      <w:b/>
      <w:bCs/>
    </w:rPr>
  </w:style>
  <w:style w:type="paragraph" w:styleId="Heading8">
    <w:name w:val="heading 8"/>
    <w:basedOn w:val="Normal"/>
    <w:next w:val="BodyText"/>
    <w:link w:val="Heading8Char"/>
    <w:uiPriority w:val="99"/>
    <w:qFormat/>
    <w:rsid w:val="00702CF2"/>
    <w:pPr>
      <w:keepNext/>
      <w:tabs>
        <w:tab w:val="num" w:pos="0"/>
      </w:tabs>
      <w:ind w:left="1440" w:hanging="1440"/>
      <w:jc w:val="both"/>
      <w:outlineLvl w:val="7"/>
    </w:pPr>
    <w:rPr>
      <w:rFonts w:eastAsia="Times New Roman"/>
      <w:b/>
      <w:bCs/>
    </w:rPr>
  </w:style>
  <w:style w:type="paragraph" w:styleId="Heading9">
    <w:name w:val="heading 9"/>
    <w:basedOn w:val="Normal"/>
    <w:next w:val="BodyText"/>
    <w:link w:val="Heading9Char"/>
    <w:uiPriority w:val="99"/>
    <w:qFormat/>
    <w:rsid w:val="00702CF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2CF2"/>
    <w:rPr>
      <w:rFonts w:ascii="Cambria" w:hAnsi="Cambria" w:cs="Cambria"/>
      <w:b/>
      <w:bCs/>
      <w:color w:val="365F91"/>
      <w:kern w:val="1"/>
      <w:sz w:val="28"/>
      <w:szCs w:val="28"/>
      <w:lang w:eastAsia="ar-SA" w:bidi="ar-SA"/>
    </w:rPr>
  </w:style>
  <w:style w:type="character" w:customStyle="1" w:styleId="Heading2Char">
    <w:name w:val="Heading 2 Char"/>
    <w:basedOn w:val="DefaultParagraphFont"/>
    <w:link w:val="Heading2"/>
    <w:uiPriority w:val="99"/>
    <w:locked/>
    <w:rsid w:val="00702CF2"/>
    <w:rPr>
      <w:rFonts w:ascii="Book Antiqua" w:hAnsi="Book Antiqua" w:cs="Book Antiqua"/>
      <w:b/>
      <w:bCs/>
      <w:color w:val="000000"/>
      <w:kern w:val="1"/>
      <w:sz w:val="24"/>
      <w:szCs w:val="24"/>
      <w:lang w:eastAsia="ar-SA" w:bidi="ar-SA"/>
    </w:rPr>
  </w:style>
  <w:style w:type="character" w:customStyle="1" w:styleId="Heading3Char">
    <w:name w:val="Heading 3 Char"/>
    <w:basedOn w:val="DefaultParagraphFont"/>
    <w:link w:val="Heading3"/>
    <w:uiPriority w:val="99"/>
    <w:locked/>
    <w:rsid w:val="00702CF2"/>
    <w:rPr>
      <w:rFonts w:ascii="Arial" w:hAnsi="Arial" w:cs="Arial"/>
      <w:b/>
      <w:bCs/>
      <w:color w:val="000000"/>
      <w:kern w:val="1"/>
      <w:sz w:val="26"/>
      <w:szCs w:val="26"/>
      <w:lang w:eastAsia="ar-SA" w:bidi="ar-SA"/>
    </w:rPr>
  </w:style>
  <w:style w:type="character" w:customStyle="1" w:styleId="Heading4Char">
    <w:name w:val="Heading 4 Char"/>
    <w:basedOn w:val="DefaultParagraphFont"/>
    <w:link w:val="Heading4"/>
    <w:uiPriority w:val="99"/>
    <w:locked/>
    <w:rsid w:val="00702CF2"/>
    <w:rPr>
      <w:rFonts w:ascii="Book Antiqua" w:hAnsi="Book Antiqua" w:cs="Book Antiqua"/>
      <w:b/>
      <w:bCs/>
      <w:color w:val="000000"/>
      <w:kern w:val="1"/>
      <w:sz w:val="24"/>
      <w:szCs w:val="24"/>
      <w:u w:val="single"/>
      <w:lang w:eastAsia="ar-SA" w:bidi="ar-SA"/>
    </w:rPr>
  </w:style>
  <w:style w:type="character" w:customStyle="1" w:styleId="Heading5Char">
    <w:name w:val="Heading 5 Char"/>
    <w:basedOn w:val="DefaultParagraphFont"/>
    <w:link w:val="Heading5"/>
    <w:uiPriority w:val="99"/>
    <w:locked/>
    <w:rsid w:val="00702CF2"/>
    <w:rPr>
      <w:rFonts w:ascii="Times New Roman" w:hAnsi="Times New Roman" w:cs="Times New Roman"/>
      <w:b/>
      <w:bCs/>
      <w:i/>
      <w:iCs/>
      <w:color w:val="000000"/>
      <w:kern w:val="1"/>
      <w:sz w:val="26"/>
      <w:szCs w:val="26"/>
      <w:lang w:eastAsia="ar-SA" w:bidi="ar-SA"/>
    </w:rPr>
  </w:style>
  <w:style w:type="character" w:customStyle="1" w:styleId="Heading6Char">
    <w:name w:val="Heading 6 Char"/>
    <w:basedOn w:val="DefaultParagraphFont"/>
    <w:link w:val="Heading6"/>
    <w:uiPriority w:val="99"/>
    <w:locked/>
    <w:rsid w:val="00702CF2"/>
    <w:rPr>
      <w:rFonts w:ascii="Book Antiqua" w:hAnsi="Book Antiqua" w:cs="Book Antiqua"/>
      <w:color w:val="000000"/>
      <w:kern w:val="1"/>
      <w:sz w:val="24"/>
      <w:szCs w:val="24"/>
      <w:lang w:eastAsia="ar-SA" w:bidi="ar-SA"/>
    </w:rPr>
  </w:style>
  <w:style w:type="character" w:customStyle="1" w:styleId="Heading7Char">
    <w:name w:val="Heading 7 Char"/>
    <w:basedOn w:val="DefaultParagraphFont"/>
    <w:link w:val="Heading7"/>
    <w:uiPriority w:val="99"/>
    <w:locked/>
    <w:rsid w:val="00702CF2"/>
    <w:rPr>
      <w:rFonts w:ascii="Book Antiqua" w:hAnsi="Book Antiqua" w:cs="Book Antiqua"/>
      <w:b/>
      <w:bCs/>
      <w:color w:val="000000"/>
      <w:kern w:val="1"/>
      <w:sz w:val="24"/>
      <w:szCs w:val="24"/>
      <w:lang w:eastAsia="ar-SA" w:bidi="ar-SA"/>
    </w:rPr>
  </w:style>
  <w:style w:type="character" w:customStyle="1" w:styleId="Heading8Char">
    <w:name w:val="Heading 8 Char"/>
    <w:basedOn w:val="DefaultParagraphFont"/>
    <w:link w:val="Heading8"/>
    <w:uiPriority w:val="99"/>
    <w:locked/>
    <w:rsid w:val="00702CF2"/>
    <w:rPr>
      <w:rFonts w:ascii="Times New Roman" w:hAnsi="Times New Roman" w:cs="Times New Roman"/>
      <w:b/>
      <w:bCs/>
      <w:color w:val="000000"/>
      <w:kern w:val="1"/>
      <w:sz w:val="24"/>
      <w:szCs w:val="24"/>
      <w:lang w:eastAsia="ar-SA" w:bidi="ar-SA"/>
    </w:rPr>
  </w:style>
  <w:style w:type="character" w:customStyle="1" w:styleId="Heading9Char">
    <w:name w:val="Heading 9 Char"/>
    <w:basedOn w:val="DefaultParagraphFont"/>
    <w:link w:val="Heading9"/>
    <w:uiPriority w:val="99"/>
    <w:locked/>
    <w:rsid w:val="00702CF2"/>
    <w:rPr>
      <w:rFonts w:ascii="Arial" w:hAnsi="Arial" w:cs="Arial"/>
      <w:color w:val="000000"/>
      <w:kern w:val="1"/>
      <w:sz w:val="24"/>
      <w:szCs w:val="24"/>
      <w:lang w:eastAsia="ar-SA" w:bidi="ar-SA"/>
    </w:rPr>
  </w:style>
  <w:style w:type="paragraph" w:styleId="BodyText">
    <w:name w:val="Body Text"/>
    <w:basedOn w:val="Normal"/>
    <w:link w:val="BodyTextChar"/>
    <w:uiPriority w:val="99"/>
    <w:rsid w:val="00702CF2"/>
    <w:pPr>
      <w:spacing w:after="120"/>
    </w:pPr>
  </w:style>
  <w:style w:type="character" w:customStyle="1" w:styleId="BodyTextChar">
    <w:name w:val="Body Text Char"/>
    <w:basedOn w:val="DefaultParagraphFont"/>
    <w:link w:val="BodyText"/>
    <w:uiPriority w:val="99"/>
    <w:locked/>
    <w:rsid w:val="00702CF2"/>
    <w:rPr>
      <w:rFonts w:ascii="Times New Roman" w:hAnsi="Times New Roman" w:cs="Times New Roman"/>
      <w:color w:val="000000"/>
      <w:kern w:val="1"/>
      <w:sz w:val="24"/>
      <w:szCs w:val="24"/>
      <w:lang w:eastAsia="ar-SA" w:bidi="ar-SA"/>
    </w:rPr>
  </w:style>
  <w:style w:type="character" w:customStyle="1" w:styleId="WW8Num2z0">
    <w:name w:val="WW8Num2z0"/>
    <w:uiPriority w:val="99"/>
    <w:rsid w:val="00702CF2"/>
    <w:rPr>
      <w:rFonts w:ascii="Symbol" w:hAnsi="Symbol" w:cs="Symbol"/>
    </w:rPr>
  </w:style>
  <w:style w:type="character" w:customStyle="1" w:styleId="WW8Num2z1">
    <w:name w:val="WW8Num2z1"/>
    <w:uiPriority w:val="99"/>
    <w:rsid w:val="00702CF2"/>
    <w:rPr>
      <w:rFonts w:ascii="Courier New" w:hAnsi="Courier New" w:cs="Courier New"/>
    </w:rPr>
  </w:style>
  <w:style w:type="character" w:customStyle="1" w:styleId="WW8Num2z2">
    <w:name w:val="WW8Num2z2"/>
    <w:uiPriority w:val="99"/>
    <w:rsid w:val="00702CF2"/>
    <w:rPr>
      <w:rFonts w:ascii="Wingdings" w:hAnsi="Wingdings" w:cs="Wingdings"/>
    </w:rPr>
  </w:style>
  <w:style w:type="character" w:customStyle="1" w:styleId="WW8Num3z0">
    <w:name w:val="WW8Num3z0"/>
    <w:uiPriority w:val="99"/>
    <w:rsid w:val="00702CF2"/>
    <w:rPr>
      <w:b/>
      <w:bCs/>
    </w:rPr>
  </w:style>
  <w:style w:type="character" w:customStyle="1" w:styleId="WW8Num3z1">
    <w:name w:val="WW8Num3z1"/>
    <w:uiPriority w:val="99"/>
    <w:rsid w:val="00702CF2"/>
    <w:rPr>
      <w:b/>
      <w:bCs/>
      <w:sz w:val="24"/>
      <w:szCs w:val="24"/>
    </w:rPr>
  </w:style>
  <w:style w:type="character" w:customStyle="1" w:styleId="WW8Num4z0">
    <w:name w:val="WW8Num4z0"/>
    <w:uiPriority w:val="99"/>
    <w:rsid w:val="00702CF2"/>
    <w:rPr>
      <w:sz w:val="24"/>
      <w:szCs w:val="24"/>
    </w:rPr>
  </w:style>
  <w:style w:type="character" w:customStyle="1" w:styleId="WW8Num5z0">
    <w:name w:val="WW8Num5z0"/>
    <w:uiPriority w:val="99"/>
    <w:rsid w:val="00702CF2"/>
    <w:rPr>
      <w:sz w:val="24"/>
      <w:szCs w:val="24"/>
    </w:rPr>
  </w:style>
  <w:style w:type="character" w:customStyle="1" w:styleId="WW8Num6z0">
    <w:name w:val="WW8Num6z0"/>
    <w:uiPriority w:val="99"/>
    <w:rsid w:val="00702CF2"/>
    <w:rPr>
      <w:rFonts w:ascii="Symbol" w:hAnsi="Symbol" w:cs="Symbol"/>
    </w:rPr>
  </w:style>
  <w:style w:type="character" w:customStyle="1" w:styleId="WW8Num6z1">
    <w:name w:val="WW8Num6z1"/>
    <w:uiPriority w:val="99"/>
    <w:rsid w:val="00702CF2"/>
    <w:rPr>
      <w:rFonts w:ascii="Courier New" w:hAnsi="Courier New" w:cs="Courier New"/>
    </w:rPr>
  </w:style>
  <w:style w:type="character" w:customStyle="1" w:styleId="WW8Num6z2">
    <w:name w:val="WW8Num6z2"/>
    <w:uiPriority w:val="99"/>
    <w:rsid w:val="00702CF2"/>
    <w:rPr>
      <w:rFonts w:ascii="Wingdings" w:hAnsi="Wingdings" w:cs="Wingdings"/>
    </w:rPr>
  </w:style>
  <w:style w:type="character" w:customStyle="1" w:styleId="WW8Num7z0">
    <w:name w:val="WW8Num7z0"/>
    <w:uiPriority w:val="99"/>
    <w:rsid w:val="00702CF2"/>
    <w:rPr>
      <w:color w:val="00000A"/>
    </w:rPr>
  </w:style>
  <w:style w:type="character" w:customStyle="1" w:styleId="WW8Num7z1">
    <w:name w:val="WW8Num7z1"/>
    <w:uiPriority w:val="99"/>
    <w:rsid w:val="00702CF2"/>
    <w:rPr>
      <w:rFonts w:ascii="Courier New" w:hAnsi="Courier New" w:cs="Courier New"/>
    </w:rPr>
  </w:style>
  <w:style w:type="character" w:customStyle="1" w:styleId="WW8Num7z2">
    <w:name w:val="WW8Num7z2"/>
    <w:uiPriority w:val="99"/>
    <w:rsid w:val="00702CF2"/>
    <w:rPr>
      <w:rFonts w:ascii="Wingdings" w:hAnsi="Wingdings" w:cs="Wingdings"/>
    </w:rPr>
  </w:style>
  <w:style w:type="character" w:customStyle="1" w:styleId="WW8Num8z0">
    <w:name w:val="WW8Num8z0"/>
    <w:uiPriority w:val="99"/>
    <w:rsid w:val="00702CF2"/>
    <w:rPr>
      <w:rFonts w:ascii="Symbol" w:hAnsi="Symbol" w:cs="Symbol"/>
    </w:rPr>
  </w:style>
  <w:style w:type="character" w:customStyle="1" w:styleId="WW8Num9z0">
    <w:name w:val="WW8Num9z0"/>
    <w:uiPriority w:val="99"/>
    <w:rsid w:val="00702CF2"/>
  </w:style>
  <w:style w:type="character" w:customStyle="1" w:styleId="WW8Num9z1">
    <w:name w:val="WW8Num9z1"/>
    <w:uiPriority w:val="99"/>
    <w:rsid w:val="00702CF2"/>
    <w:rPr>
      <w:rFonts w:ascii="Courier New" w:hAnsi="Courier New" w:cs="Courier New"/>
    </w:rPr>
  </w:style>
  <w:style w:type="character" w:customStyle="1" w:styleId="WW8Num9z2">
    <w:name w:val="WW8Num9z2"/>
    <w:uiPriority w:val="99"/>
    <w:rsid w:val="00702CF2"/>
    <w:rPr>
      <w:rFonts w:ascii="Wingdings" w:hAnsi="Wingdings" w:cs="Wingdings"/>
    </w:rPr>
  </w:style>
  <w:style w:type="character" w:customStyle="1" w:styleId="WW8Num8z1">
    <w:name w:val="WW8Num8z1"/>
    <w:uiPriority w:val="99"/>
    <w:rsid w:val="00702CF2"/>
    <w:rPr>
      <w:rFonts w:ascii="Courier New" w:hAnsi="Courier New" w:cs="Courier New"/>
    </w:rPr>
  </w:style>
  <w:style w:type="character" w:customStyle="1" w:styleId="WW8Num8z2">
    <w:name w:val="WW8Num8z2"/>
    <w:uiPriority w:val="99"/>
    <w:rsid w:val="00702CF2"/>
    <w:rPr>
      <w:rFonts w:ascii="Wingdings" w:hAnsi="Wingdings" w:cs="Wingdings"/>
    </w:rPr>
  </w:style>
  <w:style w:type="character" w:customStyle="1" w:styleId="WW8Num10z0">
    <w:name w:val="WW8Num10z0"/>
    <w:uiPriority w:val="99"/>
    <w:rsid w:val="00702CF2"/>
    <w:rPr>
      <w:rFonts w:ascii="Symbol" w:hAnsi="Symbol" w:cs="Symbol"/>
    </w:rPr>
  </w:style>
  <w:style w:type="character" w:customStyle="1" w:styleId="WW8Num10z1">
    <w:name w:val="WW8Num10z1"/>
    <w:uiPriority w:val="99"/>
    <w:rsid w:val="00702CF2"/>
    <w:rPr>
      <w:rFonts w:ascii="Courier New" w:hAnsi="Courier New" w:cs="Courier New"/>
    </w:rPr>
  </w:style>
  <w:style w:type="character" w:customStyle="1" w:styleId="WW8Num10z2">
    <w:name w:val="WW8Num10z2"/>
    <w:uiPriority w:val="99"/>
    <w:rsid w:val="00702CF2"/>
    <w:rPr>
      <w:rFonts w:ascii="Wingdings" w:hAnsi="Wingdings" w:cs="Wingdings"/>
    </w:rPr>
  </w:style>
  <w:style w:type="character" w:customStyle="1" w:styleId="WW8Num12z0">
    <w:name w:val="WW8Num12z0"/>
    <w:uiPriority w:val="99"/>
    <w:rsid w:val="00702CF2"/>
    <w:rPr>
      <w:b/>
      <w:bCs/>
    </w:rPr>
  </w:style>
  <w:style w:type="character" w:customStyle="1" w:styleId="WW8Num12z1">
    <w:name w:val="WW8Num12z1"/>
    <w:uiPriority w:val="99"/>
    <w:rsid w:val="00702CF2"/>
    <w:rPr>
      <w:b/>
      <w:bCs/>
      <w:sz w:val="24"/>
      <w:szCs w:val="24"/>
    </w:rPr>
  </w:style>
  <w:style w:type="character" w:customStyle="1" w:styleId="WW8Num13z0">
    <w:name w:val="WW8Num13z0"/>
    <w:uiPriority w:val="99"/>
    <w:rsid w:val="00702CF2"/>
  </w:style>
  <w:style w:type="character" w:customStyle="1" w:styleId="WW8Num15z0">
    <w:name w:val="WW8Num15z0"/>
    <w:uiPriority w:val="99"/>
    <w:rsid w:val="00702CF2"/>
    <w:rPr>
      <w:rFonts w:ascii="Wingdings" w:hAnsi="Wingdings" w:cs="Wingdings"/>
    </w:rPr>
  </w:style>
  <w:style w:type="character" w:customStyle="1" w:styleId="WW8Num15z1">
    <w:name w:val="WW8Num15z1"/>
    <w:uiPriority w:val="99"/>
    <w:rsid w:val="00702CF2"/>
    <w:rPr>
      <w:rFonts w:ascii="Courier New" w:hAnsi="Courier New" w:cs="Courier New"/>
    </w:rPr>
  </w:style>
  <w:style w:type="character" w:customStyle="1" w:styleId="WW8Num15z3">
    <w:name w:val="WW8Num15z3"/>
    <w:uiPriority w:val="99"/>
    <w:rsid w:val="00702CF2"/>
    <w:rPr>
      <w:rFonts w:ascii="Symbol" w:hAnsi="Symbol" w:cs="Symbol"/>
    </w:rPr>
  </w:style>
  <w:style w:type="character" w:customStyle="1" w:styleId="WW-DefaultParagraphFont">
    <w:name w:val="WW-Default Paragraph Font"/>
    <w:uiPriority w:val="99"/>
    <w:rsid w:val="00702CF2"/>
  </w:style>
  <w:style w:type="character" w:customStyle="1" w:styleId="ListParagraphChar">
    <w:name w:val="List Paragraph Char"/>
    <w:uiPriority w:val="99"/>
    <w:rsid w:val="00702CF2"/>
  </w:style>
  <w:style w:type="character" w:customStyle="1" w:styleId="CommentReference1">
    <w:name w:val="Comment Reference1"/>
    <w:uiPriority w:val="99"/>
    <w:rsid w:val="00702CF2"/>
    <w:rPr>
      <w:sz w:val="16"/>
      <w:szCs w:val="16"/>
    </w:rPr>
  </w:style>
  <w:style w:type="character" w:customStyle="1" w:styleId="CommentTextChar">
    <w:name w:val="Comment Text Char"/>
    <w:uiPriority w:val="99"/>
    <w:rsid w:val="00702CF2"/>
    <w:rPr>
      <w:sz w:val="20"/>
      <w:szCs w:val="20"/>
    </w:rPr>
  </w:style>
  <w:style w:type="character" w:customStyle="1" w:styleId="CommentSubjectChar">
    <w:name w:val="Comment Subject Char"/>
    <w:uiPriority w:val="99"/>
    <w:rsid w:val="00702CF2"/>
    <w:rPr>
      <w:b/>
      <w:bCs/>
      <w:sz w:val="20"/>
      <w:szCs w:val="20"/>
    </w:rPr>
  </w:style>
  <w:style w:type="character" w:customStyle="1" w:styleId="BalloonTextChar">
    <w:name w:val="Balloon Text Char"/>
    <w:uiPriority w:val="99"/>
    <w:rsid w:val="00702CF2"/>
    <w:rPr>
      <w:rFonts w:ascii="Tahoma" w:hAnsi="Tahoma" w:cs="Tahoma"/>
      <w:sz w:val="16"/>
      <w:szCs w:val="16"/>
    </w:rPr>
  </w:style>
  <w:style w:type="character" w:customStyle="1" w:styleId="BodyText2Char">
    <w:name w:val="Body Text 2 Char"/>
    <w:uiPriority w:val="99"/>
    <w:rsid w:val="00702CF2"/>
    <w:rPr>
      <w:sz w:val="24"/>
      <w:szCs w:val="24"/>
    </w:rPr>
  </w:style>
  <w:style w:type="character" w:customStyle="1" w:styleId="BodyText2Char1">
    <w:name w:val="Body Text 2 Char1"/>
    <w:basedOn w:val="WW-DefaultParagraphFont"/>
    <w:uiPriority w:val="99"/>
    <w:rsid w:val="00702CF2"/>
  </w:style>
  <w:style w:type="character" w:customStyle="1" w:styleId="BodyText3Char">
    <w:name w:val="Body Text 3 Char"/>
    <w:uiPriority w:val="99"/>
    <w:rsid w:val="00702CF2"/>
    <w:rPr>
      <w:rFonts w:ascii="Times New Roman" w:hAnsi="Times New Roman" w:cs="Times New Roman"/>
      <w:sz w:val="16"/>
      <w:szCs w:val="16"/>
    </w:rPr>
  </w:style>
  <w:style w:type="character" w:customStyle="1" w:styleId="NoSpacingChar">
    <w:name w:val="No Spacing Char"/>
    <w:uiPriority w:val="99"/>
    <w:rsid w:val="00702CF2"/>
    <w:rPr>
      <w:lang w:val="en-US"/>
    </w:rPr>
  </w:style>
  <w:style w:type="character" w:customStyle="1" w:styleId="HeaderChar">
    <w:name w:val="Header Char"/>
    <w:basedOn w:val="WW-DefaultParagraphFont"/>
    <w:uiPriority w:val="99"/>
    <w:rsid w:val="00702CF2"/>
  </w:style>
  <w:style w:type="character" w:customStyle="1" w:styleId="FooterChar">
    <w:name w:val="Footer Char"/>
    <w:basedOn w:val="WW-DefaultParagraphFont"/>
    <w:uiPriority w:val="99"/>
    <w:rsid w:val="00702CF2"/>
  </w:style>
  <w:style w:type="character" w:customStyle="1" w:styleId="ListLabel1">
    <w:name w:val="ListLabel 1"/>
    <w:uiPriority w:val="99"/>
    <w:rsid w:val="00702CF2"/>
  </w:style>
  <w:style w:type="character" w:customStyle="1" w:styleId="ListLabel2">
    <w:name w:val="ListLabel 2"/>
    <w:uiPriority w:val="99"/>
    <w:rsid w:val="00702CF2"/>
    <w:rPr>
      <w:b/>
      <w:bCs/>
      <w:sz w:val="24"/>
      <w:szCs w:val="24"/>
    </w:rPr>
  </w:style>
  <w:style w:type="character" w:customStyle="1" w:styleId="ListLabel3">
    <w:name w:val="ListLabel 3"/>
    <w:uiPriority w:val="99"/>
    <w:rsid w:val="00702CF2"/>
    <w:rPr>
      <w:sz w:val="24"/>
      <w:szCs w:val="24"/>
    </w:rPr>
  </w:style>
  <w:style w:type="character" w:customStyle="1" w:styleId="ListLabel4">
    <w:name w:val="ListLabel 4"/>
    <w:uiPriority w:val="99"/>
    <w:rsid w:val="00702CF2"/>
    <w:rPr>
      <w:sz w:val="24"/>
      <w:szCs w:val="24"/>
    </w:rPr>
  </w:style>
  <w:style w:type="character" w:customStyle="1" w:styleId="ListLabel5">
    <w:name w:val="ListLabel 5"/>
    <w:uiPriority w:val="99"/>
    <w:rsid w:val="00702CF2"/>
  </w:style>
  <w:style w:type="character" w:customStyle="1" w:styleId="ListLabel6">
    <w:name w:val="ListLabel 6"/>
    <w:uiPriority w:val="99"/>
    <w:rsid w:val="00702CF2"/>
    <w:rPr>
      <w:color w:val="00000A"/>
    </w:rPr>
  </w:style>
  <w:style w:type="character" w:customStyle="1" w:styleId="ListLabel7">
    <w:name w:val="ListLabel 7"/>
    <w:uiPriority w:val="99"/>
    <w:rsid w:val="00702CF2"/>
    <w:rPr>
      <w:rFonts w:eastAsia="Times New Roman"/>
    </w:rPr>
  </w:style>
  <w:style w:type="character" w:customStyle="1" w:styleId="ListLabel8">
    <w:name w:val="ListLabel 8"/>
    <w:uiPriority w:val="99"/>
    <w:rsid w:val="00702CF2"/>
  </w:style>
  <w:style w:type="character" w:customStyle="1" w:styleId="NumberingSymbols">
    <w:name w:val="Numbering Symbols"/>
    <w:uiPriority w:val="99"/>
    <w:rsid w:val="00702CF2"/>
  </w:style>
  <w:style w:type="paragraph" w:customStyle="1" w:styleId="Heading">
    <w:name w:val="Heading"/>
    <w:basedOn w:val="Normal"/>
    <w:next w:val="BodyText"/>
    <w:uiPriority w:val="99"/>
    <w:rsid w:val="00702CF2"/>
    <w:pPr>
      <w:keepNext/>
      <w:spacing w:before="240" w:after="120"/>
    </w:pPr>
    <w:rPr>
      <w:rFonts w:ascii="Arial" w:hAnsi="Arial" w:cs="Arial"/>
      <w:sz w:val="28"/>
      <w:szCs w:val="28"/>
    </w:rPr>
  </w:style>
  <w:style w:type="paragraph" w:styleId="List">
    <w:name w:val="List"/>
    <w:basedOn w:val="BodyText"/>
    <w:uiPriority w:val="99"/>
    <w:rsid w:val="00702CF2"/>
  </w:style>
  <w:style w:type="paragraph" w:styleId="Caption">
    <w:name w:val="caption"/>
    <w:basedOn w:val="Normal"/>
    <w:uiPriority w:val="99"/>
    <w:qFormat/>
    <w:rsid w:val="00702CF2"/>
    <w:pPr>
      <w:suppressLineNumbers/>
      <w:spacing w:before="120" w:after="120"/>
    </w:pPr>
    <w:rPr>
      <w:i/>
      <w:iCs/>
    </w:rPr>
  </w:style>
  <w:style w:type="paragraph" w:customStyle="1" w:styleId="Index">
    <w:name w:val="Index"/>
    <w:basedOn w:val="Normal"/>
    <w:uiPriority w:val="99"/>
    <w:rsid w:val="00702CF2"/>
    <w:pPr>
      <w:suppressLineNumbers/>
    </w:pPr>
  </w:style>
  <w:style w:type="paragraph" w:styleId="ListParagraph">
    <w:name w:val="List Paragraph"/>
    <w:basedOn w:val="Normal"/>
    <w:uiPriority w:val="34"/>
    <w:qFormat/>
    <w:rsid w:val="00702CF2"/>
    <w:pPr>
      <w:ind w:left="720"/>
    </w:pPr>
  </w:style>
  <w:style w:type="paragraph" w:customStyle="1" w:styleId="CommentText1">
    <w:name w:val="Comment Text1"/>
    <w:basedOn w:val="Normal"/>
    <w:uiPriority w:val="99"/>
    <w:rsid w:val="00702CF2"/>
    <w:rPr>
      <w:sz w:val="20"/>
      <w:szCs w:val="20"/>
    </w:rPr>
  </w:style>
  <w:style w:type="paragraph" w:customStyle="1" w:styleId="CommentSubject1">
    <w:name w:val="Comment Subject1"/>
    <w:basedOn w:val="CommentText1"/>
    <w:uiPriority w:val="99"/>
    <w:rsid w:val="00702CF2"/>
    <w:rPr>
      <w:b/>
      <w:bCs/>
    </w:rPr>
  </w:style>
  <w:style w:type="paragraph" w:styleId="BalloonText">
    <w:name w:val="Balloon Text"/>
    <w:basedOn w:val="Normal"/>
    <w:link w:val="BalloonTextChar1"/>
    <w:uiPriority w:val="99"/>
    <w:semiHidden/>
    <w:rsid w:val="00702CF2"/>
    <w:rPr>
      <w:rFonts w:ascii="Tahoma" w:hAnsi="Tahoma" w:cs="Tahoma"/>
      <w:sz w:val="16"/>
      <w:szCs w:val="16"/>
    </w:rPr>
  </w:style>
  <w:style w:type="character" w:customStyle="1" w:styleId="BalloonTextChar1">
    <w:name w:val="Balloon Text Char1"/>
    <w:basedOn w:val="DefaultParagraphFont"/>
    <w:link w:val="BalloonText"/>
    <w:uiPriority w:val="99"/>
    <w:locked/>
    <w:rsid w:val="00702CF2"/>
    <w:rPr>
      <w:rFonts w:ascii="Tahoma" w:hAnsi="Tahoma" w:cs="Tahoma"/>
      <w:color w:val="000000"/>
      <w:kern w:val="1"/>
      <w:sz w:val="16"/>
      <w:szCs w:val="16"/>
      <w:lang w:eastAsia="ar-SA" w:bidi="ar-SA"/>
    </w:rPr>
  </w:style>
  <w:style w:type="paragraph" w:customStyle="1" w:styleId="ContentsHeading">
    <w:name w:val="Contents Heading"/>
    <w:basedOn w:val="Heading1"/>
    <w:uiPriority w:val="99"/>
    <w:rsid w:val="00702CF2"/>
    <w:pPr>
      <w:suppressLineNumbers/>
    </w:pPr>
    <w:rPr>
      <w:sz w:val="32"/>
      <w:szCs w:val="32"/>
    </w:rPr>
  </w:style>
  <w:style w:type="paragraph" w:styleId="BodyText2">
    <w:name w:val="Body Text 2"/>
    <w:basedOn w:val="Normal"/>
    <w:link w:val="BodyText2Char2"/>
    <w:uiPriority w:val="99"/>
    <w:rsid w:val="00702CF2"/>
    <w:pPr>
      <w:spacing w:after="120" w:line="480" w:lineRule="auto"/>
    </w:pPr>
  </w:style>
  <w:style w:type="character" w:customStyle="1" w:styleId="BodyText2Char2">
    <w:name w:val="Body Text 2 Char2"/>
    <w:basedOn w:val="DefaultParagraphFont"/>
    <w:link w:val="BodyText2"/>
    <w:uiPriority w:val="99"/>
    <w:locked/>
    <w:rsid w:val="00702CF2"/>
    <w:rPr>
      <w:rFonts w:ascii="Times New Roman" w:hAnsi="Times New Roman" w:cs="Times New Roman"/>
      <w:color w:val="000000"/>
      <w:kern w:val="1"/>
      <w:sz w:val="24"/>
      <w:szCs w:val="24"/>
      <w:lang w:eastAsia="ar-SA" w:bidi="ar-SA"/>
    </w:rPr>
  </w:style>
  <w:style w:type="paragraph" w:styleId="BodyText3">
    <w:name w:val="Body Text 3"/>
    <w:basedOn w:val="Normal"/>
    <w:link w:val="BodyText3Char1"/>
    <w:uiPriority w:val="99"/>
    <w:rsid w:val="00702CF2"/>
    <w:pPr>
      <w:spacing w:after="120"/>
    </w:pPr>
    <w:rPr>
      <w:rFonts w:eastAsia="Times New Roman"/>
      <w:sz w:val="16"/>
      <w:szCs w:val="16"/>
    </w:rPr>
  </w:style>
  <w:style w:type="character" w:customStyle="1" w:styleId="BodyText3Char1">
    <w:name w:val="Body Text 3 Char1"/>
    <w:basedOn w:val="DefaultParagraphFont"/>
    <w:link w:val="BodyText3"/>
    <w:uiPriority w:val="99"/>
    <w:locked/>
    <w:rsid w:val="00702CF2"/>
    <w:rPr>
      <w:rFonts w:ascii="Times New Roman" w:hAnsi="Times New Roman" w:cs="Times New Roman"/>
      <w:color w:val="000000"/>
      <w:kern w:val="1"/>
      <w:sz w:val="16"/>
      <w:szCs w:val="16"/>
      <w:lang w:eastAsia="ar-SA" w:bidi="ar-SA"/>
    </w:rPr>
  </w:style>
  <w:style w:type="paragraph" w:styleId="NoSpacing">
    <w:name w:val="No Spacing"/>
    <w:uiPriority w:val="1"/>
    <w:qFormat/>
    <w:rsid w:val="00702CF2"/>
    <w:pPr>
      <w:suppressAutoHyphens/>
      <w:spacing w:line="100" w:lineRule="atLeast"/>
    </w:pPr>
    <w:rPr>
      <w:rFonts w:cs="Calibri"/>
      <w:kern w:val="1"/>
      <w:sz w:val="22"/>
      <w:szCs w:val="22"/>
      <w:lang w:eastAsia="ar-SA"/>
    </w:rPr>
  </w:style>
  <w:style w:type="paragraph" w:styleId="Header">
    <w:name w:val="header"/>
    <w:basedOn w:val="Normal"/>
    <w:link w:val="HeaderChar1"/>
    <w:uiPriority w:val="99"/>
    <w:rsid w:val="00702CF2"/>
    <w:pPr>
      <w:suppressLineNumbers/>
      <w:tabs>
        <w:tab w:val="center" w:pos="4513"/>
        <w:tab w:val="right" w:pos="9026"/>
      </w:tabs>
    </w:pPr>
  </w:style>
  <w:style w:type="character" w:customStyle="1" w:styleId="HeaderChar1">
    <w:name w:val="Header Char1"/>
    <w:basedOn w:val="DefaultParagraphFont"/>
    <w:link w:val="Header"/>
    <w:uiPriority w:val="99"/>
    <w:locked/>
    <w:rsid w:val="00702CF2"/>
    <w:rPr>
      <w:rFonts w:ascii="Times New Roman" w:hAnsi="Times New Roman" w:cs="Times New Roman"/>
      <w:color w:val="000000"/>
      <w:kern w:val="1"/>
      <w:sz w:val="24"/>
      <w:szCs w:val="24"/>
      <w:lang w:eastAsia="ar-SA" w:bidi="ar-SA"/>
    </w:rPr>
  </w:style>
  <w:style w:type="paragraph" w:styleId="Footer">
    <w:name w:val="footer"/>
    <w:basedOn w:val="Normal"/>
    <w:link w:val="FooterChar1"/>
    <w:rsid w:val="00702CF2"/>
    <w:pPr>
      <w:suppressLineNumbers/>
      <w:tabs>
        <w:tab w:val="center" w:pos="4513"/>
        <w:tab w:val="right" w:pos="9026"/>
      </w:tabs>
    </w:pPr>
  </w:style>
  <w:style w:type="character" w:customStyle="1" w:styleId="FooterChar1">
    <w:name w:val="Footer Char1"/>
    <w:basedOn w:val="DefaultParagraphFont"/>
    <w:link w:val="Footer"/>
    <w:uiPriority w:val="99"/>
    <w:locked/>
    <w:rsid w:val="00702CF2"/>
    <w:rPr>
      <w:rFonts w:ascii="Times New Roman" w:hAnsi="Times New Roman" w:cs="Times New Roman"/>
      <w:color w:val="000000"/>
      <w:kern w:val="1"/>
      <w:sz w:val="24"/>
      <w:szCs w:val="24"/>
      <w:lang w:eastAsia="ar-SA" w:bidi="ar-SA"/>
    </w:rPr>
  </w:style>
  <w:style w:type="paragraph" w:customStyle="1" w:styleId="TableContents">
    <w:name w:val="Table Contents"/>
    <w:basedOn w:val="Normal"/>
    <w:uiPriority w:val="99"/>
    <w:rsid w:val="00702CF2"/>
    <w:pPr>
      <w:suppressLineNumbers/>
    </w:pPr>
  </w:style>
  <w:style w:type="paragraph" w:customStyle="1" w:styleId="TableHeading">
    <w:name w:val="Table Heading"/>
    <w:basedOn w:val="TableContents"/>
    <w:uiPriority w:val="99"/>
    <w:rsid w:val="00702CF2"/>
    <w:pPr>
      <w:jc w:val="center"/>
    </w:pPr>
    <w:rPr>
      <w:b/>
      <w:bCs/>
    </w:rPr>
  </w:style>
  <w:style w:type="paragraph" w:customStyle="1" w:styleId="PythagoreanTheorem">
    <w:name w:val="Pythagorean Theorem"/>
    <w:uiPriority w:val="99"/>
    <w:rsid w:val="00702CF2"/>
    <w:pPr>
      <w:suppressAutoHyphens/>
      <w:spacing w:after="200" w:line="276" w:lineRule="auto"/>
    </w:pPr>
    <w:rPr>
      <w:rFonts w:eastAsia="MS Mincho" w:cs="Calibri"/>
      <w:sz w:val="22"/>
      <w:szCs w:val="22"/>
      <w:lang w:eastAsia="ar-SA"/>
    </w:rPr>
  </w:style>
  <w:style w:type="table" w:styleId="TableGrid">
    <w:name w:val="Table Grid"/>
    <w:basedOn w:val="TableNormal"/>
    <w:uiPriority w:val="59"/>
    <w:rsid w:val="00702C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locked/>
    <w:rsid w:val="005708CB"/>
    <w:rPr>
      <w:color w:val="0000FF"/>
      <w:u w:val="single"/>
    </w:rPr>
  </w:style>
  <w:style w:type="paragraph" w:customStyle="1" w:styleId="normal0">
    <w:name w:val="normal"/>
    <w:basedOn w:val="Normal"/>
    <w:rsid w:val="00944E2A"/>
    <w:pPr>
      <w:suppressAutoHyphens w:val="0"/>
      <w:spacing w:before="100" w:beforeAutospacing="1" w:after="100" w:afterAutospacing="1" w:line="240" w:lineRule="auto"/>
    </w:pPr>
    <w:rPr>
      <w:rFonts w:ascii="Arial" w:eastAsia="Times New Roman" w:hAnsi="Arial" w:cs="Arial"/>
      <w:color w:val="auto"/>
      <w:kern w:val="0"/>
      <w:sz w:val="22"/>
      <w:szCs w:val="22"/>
      <w:lang w:val="en-GB" w:eastAsia="en-GB"/>
    </w:rPr>
  </w:style>
</w:styles>
</file>

<file path=word/webSettings.xml><?xml version="1.0" encoding="utf-8"?>
<w:webSettings xmlns:r="http://schemas.openxmlformats.org/officeDocument/2006/relationships" xmlns:w="http://schemas.openxmlformats.org/wordprocessingml/2006/main">
  <w:divs>
    <w:div w:id="562255533">
      <w:bodyDiv w:val="1"/>
      <w:marLeft w:val="0"/>
      <w:marRight w:val="0"/>
      <w:marTop w:val="0"/>
      <w:marBottom w:val="0"/>
      <w:divBdr>
        <w:top w:val="none" w:sz="0" w:space="0" w:color="auto"/>
        <w:left w:val="none" w:sz="0" w:space="0" w:color="auto"/>
        <w:bottom w:val="none" w:sz="0" w:space="0" w:color="auto"/>
        <w:right w:val="none" w:sz="0" w:space="0" w:color="auto"/>
      </w:divBdr>
      <w:divsChild>
        <w:div w:id="1997953576">
          <w:marLeft w:val="0"/>
          <w:marRight w:val="0"/>
          <w:marTop w:val="0"/>
          <w:marBottom w:val="0"/>
          <w:divBdr>
            <w:top w:val="none" w:sz="0" w:space="0" w:color="auto"/>
            <w:left w:val="none" w:sz="0" w:space="0" w:color="auto"/>
            <w:bottom w:val="none" w:sz="0" w:space="0" w:color="auto"/>
            <w:right w:val="none" w:sz="0" w:space="0" w:color="auto"/>
          </w:divBdr>
        </w:div>
        <w:div w:id="1152065325">
          <w:marLeft w:val="0"/>
          <w:marRight w:val="0"/>
          <w:marTop w:val="0"/>
          <w:marBottom w:val="0"/>
          <w:divBdr>
            <w:top w:val="none" w:sz="0" w:space="0" w:color="auto"/>
            <w:left w:val="none" w:sz="0" w:space="0" w:color="auto"/>
            <w:bottom w:val="none" w:sz="0" w:space="0" w:color="auto"/>
            <w:right w:val="none" w:sz="0" w:space="0" w:color="auto"/>
          </w:divBdr>
        </w:div>
        <w:div w:id="614677833">
          <w:marLeft w:val="0"/>
          <w:marRight w:val="0"/>
          <w:marTop w:val="0"/>
          <w:marBottom w:val="0"/>
          <w:divBdr>
            <w:top w:val="none" w:sz="0" w:space="0" w:color="auto"/>
            <w:left w:val="none" w:sz="0" w:space="0" w:color="auto"/>
            <w:bottom w:val="none" w:sz="0" w:space="0" w:color="auto"/>
            <w:right w:val="none" w:sz="0" w:space="0" w:color="auto"/>
          </w:divBdr>
        </w:div>
      </w:divsChild>
    </w:div>
    <w:div w:id="644744161">
      <w:marLeft w:val="0"/>
      <w:marRight w:val="0"/>
      <w:marTop w:val="0"/>
      <w:marBottom w:val="0"/>
      <w:divBdr>
        <w:top w:val="none" w:sz="0" w:space="0" w:color="auto"/>
        <w:left w:val="none" w:sz="0" w:space="0" w:color="auto"/>
        <w:bottom w:val="none" w:sz="0" w:space="0" w:color="auto"/>
        <w:right w:val="none" w:sz="0" w:space="0" w:color="auto"/>
      </w:divBdr>
    </w:div>
    <w:div w:id="644744162">
      <w:marLeft w:val="0"/>
      <w:marRight w:val="0"/>
      <w:marTop w:val="0"/>
      <w:marBottom w:val="0"/>
      <w:divBdr>
        <w:top w:val="none" w:sz="0" w:space="0" w:color="auto"/>
        <w:left w:val="none" w:sz="0" w:space="0" w:color="auto"/>
        <w:bottom w:val="none" w:sz="0" w:space="0" w:color="auto"/>
        <w:right w:val="none" w:sz="0" w:space="0" w:color="auto"/>
      </w:divBdr>
    </w:div>
    <w:div w:id="1181166842">
      <w:bodyDiv w:val="1"/>
      <w:marLeft w:val="0"/>
      <w:marRight w:val="0"/>
      <w:marTop w:val="0"/>
      <w:marBottom w:val="0"/>
      <w:divBdr>
        <w:top w:val="none" w:sz="0" w:space="0" w:color="auto"/>
        <w:left w:val="none" w:sz="0" w:space="0" w:color="auto"/>
        <w:bottom w:val="none" w:sz="0" w:space="0" w:color="auto"/>
        <w:right w:val="none" w:sz="0" w:space="0" w:color="auto"/>
      </w:divBdr>
      <w:divsChild>
        <w:div w:id="1085374421">
          <w:marLeft w:val="0"/>
          <w:marRight w:val="0"/>
          <w:marTop w:val="0"/>
          <w:marBottom w:val="0"/>
          <w:divBdr>
            <w:top w:val="none" w:sz="0" w:space="0" w:color="auto"/>
            <w:left w:val="none" w:sz="0" w:space="0" w:color="auto"/>
            <w:bottom w:val="none" w:sz="0" w:space="0" w:color="auto"/>
            <w:right w:val="none" w:sz="0" w:space="0" w:color="auto"/>
          </w:divBdr>
        </w:div>
        <w:div w:id="1200825522">
          <w:marLeft w:val="0"/>
          <w:marRight w:val="0"/>
          <w:marTop w:val="0"/>
          <w:marBottom w:val="0"/>
          <w:divBdr>
            <w:top w:val="none" w:sz="0" w:space="0" w:color="auto"/>
            <w:left w:val="none" w:sz="0" w:space="0" w:color="auto"/>
            <w:bottom w:val="none" w:sz="0" w:space="0" w:color="auto"/>
            <w:right w:val="none" w:sz="0" w:space="0" w:color="auto"/>
          </w:divBdr>
        </w:div>
        <w:div w:id="1456219888">
          <w:marLeft w:val="0"/>
          <w:marRight w:val="0"/>
          <w:marTop w:val="0"/>
          <w:marBottom w:val="0"/>
          <w:divBdr>
            <w:top w:val="none" w:sz="0" w:space="0" w:color="auto"/>
            <w:left w:val="none" w:sz="0" w:space="0" w:color="auto"/>
            <w:bottom w:val="none" w:sz="0" w:space="0" w:color="auto"/>
            <w:right w:val="none" w:sz="0" w:space="0" w:color="auto"/>
          </w:divBdr>
        </w:div>
      </w:divsChild>
    </w:div>
    <w:div w:id="1969234990">
      <w:bodyDiv w:val="1"/>
      <w:marLeft w:val="0"/>
      <w:marRight w:val="0"/>
      <w:marTop w:val="0"/>
      <w:marBottom w:val="0"/>
      <w:divBdr>
        <w:top w:val="none" w:sz="0" w:space="0" w:color="auto"/>
        <w:left w:val="none" w:sz="0" w:space="0" w:color="auto"/>
        <w:bottom w:val="none" w:sz="0" w:space="0" w:color="auto"/>
        <w:right w:val="none" w:sz="0" w:space="0" w:color="auto"/>
      </w:divBdr>
      <w:divsChild>
        <w:div w:id="1781995243">
          <w:marLeft w:val="0"/>
          <w:marRight w:val="0"/>
          <w:marTop w:val="0"/>
          <w:marBottom w:val="0"/>
          <w:divBdr>
            <w:top w:val="none" w:sz="0" w:space="0" w:color="auto"/>
            <w:left w:val="none" w:sz="0" w:space="0" w:color="auto"/>
            <w:bottom w:val="none" w:sz="0" w:space="0" w:color="auto"/>
            <w:right w:val="none" w:sz="0" w:space="0" w:color="auto"/>
          </w:divBdr>
        </w:div>
        <w:div w:id="1320694305">
          <w:marLeft w:val="0"/>
          <w:marRight w:val="0"/>
          <w:marTop w:val="0"/>
          <w:marBottom w:val="0"/>
          <w:divBdr>
            <w:top w:val="none" w:sz="0" w:space="0" w:color="auto"/>
            <w:left w:val="none" w:sz="0" w:space="0" w:color="auto"/>
            <w:bottom w:val="none" w:sz="0" w:space="0" w:color="auto"/>
            <w:right w:val="none" w:sz="0" w:space="0" w:color="auto"/>
          </w:divBdr>
        </w:div>
        <w:div w:id="564074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ujn.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tskola@open.teleko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059CF-ADF3-4983-9DE8-2E53E005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8216</Words>
  <Characters>46835</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veljko</cp:lastModifiedBy>
  <cp:revision>3</cp:revision>
  <cp:lastPrinted>2017-02-07T11:33:00Z</cp:lastPrinted>
  <dcterms:created xsi:type="dcterms:W3CDTF">2017-02-07T11:34:00Z</dcterms:created>
  <dcterms:modified xsi:type="dcterms:W3CDTF">2017-02-07T11:39:00Z</dcterms:modified>
</cp:coreProperties>
</file>